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57" w:rsidRPr="00AA23D1" w:rsidRDefault="00972757" w:rsidP="00035C1A">
      <w:pPr>
        <w:rPr>
          <w:sz w:val="32"/>
          <w:szCs w:val="32"/>
        </w:rPr>
      </w:pPr>
    </w:p>
    <w:p w:rsidR="00CD7B1A" w:rsidRPr="00AA23D1" w:rsidRDefault="00CD7B1A" w:rsidP="00035C1A">
      <w:pPr>
        <w:rPr>
          <w:sz w:val="32"/>
          <w:szCs w:val="32"/>
        </w:rPr>
      </w:pPr>
    </w:p>
    <w:p w:rsidR="00CD7B1A" w:rsidRPr="00AA23D1" w:rsidRDefault="00CD7B1A" w:rsidP="00035C1A">
      <w:pPr>
        <w:rPr>
          <w:sz w:val="32"/>
          <w:szCs w:val="32"/>
        </w:rPr>
      </w:pPr>
    </w:p>
    <w:p w:rsidR="00CD7B1A" w:rsidRPr="00AA23D1" w:rsidRDefault="00CD7B1A" w:rsidP="00035C1A">
      <w:pPr>
        <w:rPr>
          <w:sz w:val="32"/>
          <w:szCs w:val="32"/>
        </w:rPr>
      </w:pPr>
    </w:p>
    <w:p w:rsidR="00972757" w:rsidRPr="00AA23D1" w:rsidRDefault="00C725A8" w:rsidP="00035C1A">
      <w:pPr>
        <w:spacing w:before="1280" w:after="640"/>
        <w:jc w:val="center"/>
        <w:rPr>
          <w:sz w:val="40"/>
        </w:rPr>
      </w:pPr>
      <w:r w:rsidRPr="00AA23D1">
        <w:rPr>
          <w:noProof/>
          <w:lang w:eastAsia="ru-RU"/>
        </w:rPr>
        <w:drawing>
          <wp:inline distT="0" distB="0" distL="0" distR="0">
            <wp:extent cx="1981200" cy="19431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p>
    <w:p w:rsidR="00972757" w:rsidRPr="00AA23D1" w:rsidRDefault="00972757" w:rsidP="00035C1A"/>
    <w:p w:rsidR="00A36137" w:rsidRPr="00AA23D1" w:rsidRDefault="00A36137" w:rsidP="00035C1A">
      <w:pPr>
        <w:pStyle w:val="ac"/>
        <w:jc w:val="center"/>
        <w:rPr>
          <w:b/>
          <w:i/>
          <w:sz w:val="44"/>
          <w:szCs w:val="48"/>
        </w:rPr>
      </w:pPr>
      <w:r w:rsidRPr="00AA23D1">
        <w:rPr>
          <w:b/>
          <w:i/>
          <w:sz w:val="44"/>
          <w:szCs w:val="48"/>
        </w:rPr>
        <w:t>Советы</w:t>
      </w:r>
    </w:p>
    <w:p w:rsidR="00A36137" w:rsidRPr="00AA23D1" w:rsidRDefault="00A36137" w:rsidP="00035C1A">
      <w:pPr>
        <w:pStyle w:val="ac"/>
        <w:jc w:val="center"/>
        <w:rPr>
          <w:b/>
          <w:i/>
          <w:sz w:val="44"/>
          <w:szCs w:val="48"/>
        </w:rPr>
      </w:pPr>
      <w:r w:rsidRPr="00AA23D1">
        <w:rPr>
          <w:b/>
          <w:i/>
          <w:sz w:val="44"/>
          <w:szCs w:val="48"/>
        </w:rPr>
        <w:t>Изначально Вышестоящего Отца</w:t>
      </w:r>
    </w:p>
    <w:p w:rsidR="00972757" w:rsidRPr="00AA23D1" w:rsidRDefault="00A36137" w:rsidP="00035C1A">
      <w:pPr>
        <w:pStyle w:val="ac"/>
        <w:jc w:val="center"/>
        <w:rPr>
          <w:b/>
          <w:i/>
          <w:sz w:val="44"/>
          <w:szCs w:val="48"/>
        </w:rPr>
      </w:pPr>
      <w:r w:rsidRPr="00AA23D1">
        <w:rPr>
          <w:b/>
          <w:i/>
          <w:sz w:val="44"/>
          <w:szCs w:val="48"/>
        </w:rPr>
        <w:t>с Главой ИВДИВО</w:t>
      </w:r>
    </w:p>
    <w:p w:rsidR="00A36137" w:rsidRPr="00AA23D1" w:rsidRDefault="00A36137" w:rsidP="00035C1A">
      <w:pPr>
        <w:pStyle w:val="ac"/>
        <w:jc w:val="center"/>
        <w:rPr>
          <w:b/>
          <w:i/>
          <w:sz w:val="44"/>
          <w:szCs w:val="48"/>
        </w:rPr>
      </w:pPr>
      <w:r w:rsidRPr="00AA23D1">
        <w:rPr>
          <w:b/>
          <w:i/>
          <w:sz w:val="44"/>
          <w:szCs w:val="48"/>
        </w:rPr>
        <w:t xml:space="preserve">ИВДИВО 173 ВЦ </w:t>
      </w:r>
      <w:r w:rsidRPr="00AA23D1">
        <w:rPr>
          <w:b/>
          <w:i/>
          <w:szCs w:val="28"/>
        </w:rPr>
        <w:t>(4013ИВР, 16301ИВР)</w:t>
      </w:r>
      <w:r w:rsidRPr="00AA23D1">
        <w:rPr>
          <w:b/>
          <w:i/>
          <w:sz w:val="44"/>
          <w:szCs w:val="44"/>
        </w:rPr>
        <w:t xml:space="preserve"> </w:t>
      </w:r>
      <w:r w:rsidRPr="00AA23D1">
        <w:rPr>
          <w:b/>
          <w:i/>
          <w:sz w:val="44"/>
          <w:szCs w:val="48"/>
        </w:rPr>
        <w:t>Ладога</w:t>
      </w:r>
    </w:p>
    <w:p w:rsidR="00A36137" w:rsidRPr="00AA23D1" w:rsidRDefault="00A36137" w:rsidP="00035C1A">
      <w:pPr>
        <w:pStyle w:val="ac"/>
        <w:jc w:val="center"/>
        <w:rPr>
          <w:b/>
          <w:i/>
          <w:sz w:val="44"/>
          <w:szCs w:val="48"/>
        </w:rPr>
      </w:pPr>
      <w:r w:rsidRPr="00AA23D1">
        <w:rPr>
          <w:b/>
          <w:i/>
          <w:sz w:val="44"/>
          <w:szCs w:val="48"/>
        </w:rPr>
        <w:t>2017-2018г</w:t>
      </w:r>
    </w:p>
    <w:p w:rsidR="00A36137" w:rsidRPr="00AA23D1" w:rsidRDefault="00A36137" w:rsidP="00035C1A">
      <w:pPr>
        <w:pStyle w:val="ac"/>
        <w:spacing w:before="3460"/>
        <w:jc w:val="center"/>
        <w:rPr>
          <w:sz w:val="32"/>
          <w:szCs w:val="40"/>
        </w:rPr>
      </w:pPr>
      <w:r w:rsidRPr="00AA23D1">
        <w:rPr>
          <w:sz w:val="32"/>
          <w:szCs w:val="40"/>
        </w:rPr>
        <w:t>ИВДИВО 173 ВЦ, Ладога</w:t>
      </w:r>
    </w:p>
    <w:p w:rsidR="00A36137" w:rsidRPr="00AA23D1" w:rsidRDefault="00A36137" w:rsidP="00035C1A">
      <w:pPr>
        <w:pStyle w:val="ac"/>
        <w:jc w:val="center"/>
        <w:rPr>
          <w:sz w:val="32"/>
          <w:szCs w:val="40"/>
        </w:rPr>
      </w:pPr>
      <w:r w:rsidRPr="00AA23D1">
        <w:rPr>
          <w:sz w:val="32"/>
          <w:szCs w:val="40"/>
        </w:rPr>
        <w:t>Ленинградская область</w:t>
      </w:r>
    </w:p>
    <w:p w:rsidR="00972757" w:rsidRPr="00AA23D1" w:rsidRDefault="00972757" w:rsidP="00035C1A">
      <w:pPr>
        <w:pStyle w:val="ac"/>
        <w:jc w:val="center"/>
        <w:rPr>
          <w:i/>
          <w:sz w:val="40"/>
          <w:szCs w:val="40"/>
          <w:lang w:eastAsia="ru-RU"/>
        </w:rPr>
      </w:pPr>
      <w:r w:rsidRPr="00AA23D1">
        <w:rPr>
          <w:i/>
          <w:sz w:val="40"/>
          <w:szCs w:val="40"/>
          <w:lang w:eastAsia="ru-RU"/>
        </w:rPr>
        <w:br w:type="page"/>
      </w:r>
    </w:p>
    <w:p w:rsidR="00A36137" w:rsidRPr="00AA23D1" w:rsidRDefault="00A36137" w:rsidP="00DC7239">
      <w:pPr>
        <w:pStyle w:val="12"/>
        <w:rPr>
          <w:lang w:eastAsia="ru-RU"/>
        </w:rPr>
      </w:pPr>
      <w:bookmarkStart w:id="0" w:name="_Toc536322492"/>
      <w:r w:rsidRPr="00AA23D1">
        <w:rPr>
          <w:lang w:eastAsia="ru-RU"/>
        </w:rPr>
        <w:lastRenderedPageBreak/>
        <w:t>Предметный указатель</w:t>
      </w:r>
      <w:bookmarkEnd w:id="0"/>
    </w:p>
    <w:p w:rsidR="000C4422" w:rsidRDefault="001852F3" w:rsidP="00035C1A">
      <w:pPr>
        <w:rPr>
          <w:noProof/>
          <w:lang w:eastAsia="ru-RU"/>
        </w:rPr>
        <w:sectPr w:rsidR="000C4422" w:rsidSect="000C4422">
          <w:headerReference w:type="default" r:id="rId9"/>
          <w:type w:val="continuous"/>
          <w:pgSz w:w="11907" w:h="16839" w:code="9"/>
          <w:pgMar w:top="923" w:right="992" w:bottom="567" w:left="1134" w:header="709" w:footer="454" w:gutter="0"/>
          <w:cols w:space="708"/>
          <w:titlePg/>
          <w:docGrid w:linePitch="360"/>
        </w:sectPr>
      </w:pPr>
      <w:r w:rsidRPr="00AA23D1">
        <w:rPr>
          <w:lang w:eastAsia="ru-RU"/>
        </w:rPr>
        <w:fldChar w:fldCharType="begin"/>
      </w:r>
      <w:r w:rsidR="006614D4" w:rsidRPr="00AA23D1">
        <w:rPr>
          <w:lang w:eastAsia="ru-RU"/>
        </w:rPr>
        <w:instrText xml:space="preserve"> INDEX \e "</w:instrText>
      </w:r>
      <w:r w:rsidR="006614D4" w:rsidRPr="00AA23D1">
        <w:rPr>
          <w:lang w:eastAsia="ru-RU"/>
        </w:rPr>
        <w:tab/>
        <w:instrText xml:space="preserve">" \c "1" \z "1049" </w:instrText>
      </w:r>
      <w:r w:rsidRPr="00AA23D1">
        <w:rPr>
          <w:lang w:eastAsia="ru-RU"/>
        </w:rPr>
        <w:fldChar w:fldCharType="separate"/>
      </w:r>
    </w:p>
    <w:p w:rsidR="000C4422" w:rsidRDefault="000C4422">
      <w:pPr>
        <w:pStyle w:val="19"/>
        <w:tabs>
          <w:tab w:val="right" w:leader="dot" w:pos="9771"/>
        </w:tabs>
        <w:rPr>
          <w:noProof/>
        </w:rPr>
      </w:pPr>
      <w:r>
        <w:rPr>
          <w:noProof/>
        </w:rPr>
        <w:t>Окскость</w:t>
      </w:r>
    </w:p>
    <w:p w:rsidR="000C4422" w:rsidRDefault="000C4422">
      <w:pPr>
        <w:pStyle w:val="25"/>
        <w:tabs>
          <w:tab w:val="right" w:leader="dot" w:pos="9771"/>
        </w:tabs>
        <w:rPr>
          <w:noProof/>
        </w:rPr>
      </w:pPr>
      <w:r>
        <w:rPr>
          <w:noProof/>
        </w:rPr>
        <w:t>Окскость 25-ти видов Человека</w:t>
      </w:r>
      <w:r>
        <w:rPr>
          <w:noProof/>
        </w:rPr>
        <w:tab/>
        <w:t>8</w:t>
      </w:r>
    </w:p>
    <w:p w:rsidR="000C4422" w:rsidRDefault="000C4422">
      <w:pPr>
        <w:pStyle w:val="25"/>
        <w:tabs>
          <w:tab w:val="right" w:leader="dot" w:pos="9771"/>
        </w:tabs>
        <w:rPr>
          <w:noProof/>
        </w:rPr>
      </w:pPr>
      <w:r>
        <w:rPr>
          <w:noProof/>
        </w:rPr>
        <w:t>Окскость Воскрешения Синтезности Огня</w:t>
      </w:r>
      <w:r>
        <w:rPr>
          <w:noProof/>
        </w:rPr>
        <w:tab/>
        <w:t>19</w:t>
      </w:r>
    </w:p>
    <w:p w:rsidR="000C4422" w:rsidRDefault="000C4422">
      <w:pPr>
        <w:pStyle w:val="25"/>
        <w:tabs>
          <w:tab w:val="right" w:leader="dot" w:pos="9771"/>
        </w:tabs>
        <w:rPr>
          <w:noProof/>
        </w:rPr>
      </w:pPr>
      <w:r>
        <w:rPr>
          <w:noProof/>
        </w:rPr>
        <w:t>Окскость Вышколенности Аватарами Синтеза</w:t>
      </w:r>
      <w:r>
        <w:rPr>
          <w:noProof/>
        </w:rPr>
        <w:tab/>
        <w:t>10</w:t>
      </w:r>
    </w:p>
    <w:p w:rsidR="000C4422" w:rsidRDefault="000C4422">
      <w:pPr>
        <w:pStyle w:val="25"/>
        <w:tabs>
          <w:tab w:val="right" w:leader="dot" w:pos="9771"/>
        </w:tabs>
        <w:rPr>
          <w:noProof/>
        </w:rPr>
      </w:pPr>
      <w:r>
        <w:rPr>
          <w:noProof/>
        </w:rPr>
        <w:t>Окскость Духа Мудростью</w:t>
      </w:r>
      <w:r>
        <w:rPr>
          <w:noProof/>
        </w:rPr>
        <w:tab/>
        <w:t>13</w:t>
      </w:r>
    </w:p>
    <w:p w:rsidR="000C4422" w:rsidRDefault="000C4422">
      <w:pPr>
        <w:pStyle w:val="25"/>
        <w:tabs>
          <w:tab w:val="right" w:leader="dot" w:pos="9771"/>
        </w:tabs>
        <w:rPr>
          <w:noProof/>
        </w:rPr>
      </w:pPr>
      <w:r>
        <w:rPr>
          <w:noProof/>
        </w:rPr>
        <w:t>Окскость Могущества Планов</w:t>
      </w:r>
      <w:r>
        <w:rPr>
          <w:noProof/>
        </w:rPr>
        <w:tab/>
        <w:t>14</w:t>
      </w:r>
    </w:p>
    <w:p w:rsidR="000C4422" w:rsidRDefault="000C4422">
      <w:pPr>
        <w:pStyle w:val="25"/>
        <w:tabs>
          <w:tab w:val="right" w:leader="dot" w:pos="9771"/>
        </w:tabs>
        <w:rPr>
          <w:noProof/>
        </w:rPr>
      </w:pPr>
      <w:r>
        <w:rPr>
          <w:noProof/>
        </w:rPr>
        <w:t>Окскость Пробуждённости 16-рицей Человека</w:t>
      </w:r>
      <w:r>
        <w:rPr>
          <w:noProof/>
        </w:rPr>
        <w:tab/>
        <w:t>18</w:t>
      </w:r>
    </w:p>
    <w:p w:rsidR="000C4422" w:rsidRDefault="000C4422">
      <w:pPr>
        <w:pStyle w:val="25"/>
        <w:tabs>
          <w:tab w:val="right" w:leader="dot" w:pos="9771"/>
        </w:tabs>
        <w:rPr>
          <w:noProof/>
        </w:rPr>
      </w:pPr>
      <w:r>
        <w:rPr>
          <w:noProof/>
        </w:rPr>
        <w:t>Окскость Психодинамикой Реальностей</w:t>
      </w:r>
      <w:r>
        <w:rPr>
          <w:noProof/>
        </w:rPr>
        <w:tab/>
        <w:t>10</w:t>
      </w:r>
    </w:p>
    <w:p w:rsidR="000C4422" w:rsidRDefault="000C4422">
      <w:pPr>
        <w:pStyle w:val="25"/>
        <w:tabs>
          <w:tab w:val="right" w:leader="dot" w:pos="9771"/>
        </w:tabs>
        <w:rPr>
          <w:noProof/>
        </w:rPr>
      </w:pPr>
      <w:r>
        <w:rPr>
          <w:noProof/>
        </w:rPr>
        <w:t>Окскость Самоорганизации Метагалактикой Фа</w:t>
      </w:r>
      <w:r>
        <w:rPr>
          <w:noProof/>
        </w:rPr>
        <w:tab/>
        <w:t>21</w:t>
      </w:r>
    </w:p>
    <w:p w:rsidR="000C4422" w:rsidRDefault="000C4422">
      <w:pPr>
        <w:pStyle w:val="25"/>
        <w:tabs>
          <w:tab w:val="right" w:leader="dot" w:pos="9771"/>
        </w:tabs>
        <w:rPr>
          <w:noProof/>
        </w:rPr>
      </w:pPr>
      <w:r>
        <w:rPr>
          <w:noProof/>
        </w:rPr>
        <w:t>Окскость Синтеза Должностной Компетенции</w:t>
      </w:r>
      <w:r>
        <w:rPr>
          <w:noProof/>
        </w:rPr>
        <w:tab/>
        <w:t>23</w:t>
      </w:r>
    </w:p>
    <w:p w:rsidR="000C4422" w:rsidRDefault="000C4422" w:rsidP="00035C1A">
      <w:pPr>
        <w:rPr>
          <w:noProof/>
          <w:lang w:eastAsia="ru-RU"/>
        </w:rPr>
        <w:sectPr w:rsidR="000C4422" w:rsidSect="000C4422">
          <w:type w:val="continuous"/>
          <w:pgSz w:w="11907" w:h="16839" w:code="9"/>
          <w:pgMar w:top="923" w:right="992" w:bottom="567" w:left="1134" w:header="709" w:footer="454" w:gutter="0"/>
          <w:cols w:space="720"/>
          <w:titlePg/>
          <w:docGrid w:linePitch="360"/>
        </w:sectPr>
      </w:pPr>
    </w:p>
    <w:p w:rsidR="007565EE" w:rsidRPr="00AA23D1" w:rsidRDefault="001852F3" w:rsidP="00035C1A">
      <w:pPr>
        <w:rPr>
          <w:lang w:eastAsia="ru-RU"/>
        </w:rPr>
      </w:pPr>
      <w:r w:rsidRPr="00AA23D1">
        <w:rPr>
          <w:lang w:eastAsia="ru-RU"/>
        </w:rPr>
        <w:fldChar w:fldCharType="end"/>
      </w:r>
    </w:p>
    <w:p w:rsidR="00A36137" w:rsidRPr="00AA23D1" w:rsidRDefault="00A36137" w:rsidP="00035C1A">
      <w:pPr>
        <w:rPr>
          <w:lang w:eastAsia="ru-RU"/>
        </w:rPr>
      </w:pPr>
      <w:r w:rsidRPr="00AA23D1">
        <w:rPr>
          <w:lang w:eastAsia="ru-RU"/>
        </w:rPr>
        <w:br w:type="page"/>
      </w:r>
    </w:p>
    <w:p w:rsidR="007565EE" w:rsidRPr="00AA23D1" w:rsidRDefault="007565EE" w:rsidP="00035C1A">
      <w:pPr>
        <w:rPr>
          <w:lang w:eastAsia="ru-RU"/>
        </w:rPr>
      </w:pPr>
    </w:p>
    <w:p w:rsidR="00A36137" w:rsidRPr="00AA23D1" w:rsidRDefault="00A36137" w:rsidP="00035C1A"/>
    <w:p w:rsidR="00171894" w:rsidRPr="00AA23D1" w:rsidRDefault="00171894" w:rsidP="00CD36BC">
      <w:pPr>
        <w:pStyle w:val="ac"/>
        <w:tabs>
          <w:tab w:val="center" w:pos="5103"/>
          <w:tab w:val="right" w:pos="10206"/>
        </w:tabs>
        <w:jc w:val="center"/>
        <w:rPr>
          <w:b/>
        </w:rPr>
      </w:pPr>
      <w:r w:rsidRPr="00AA23D1">
        <w:rPr>
          <w:b/>
        </w:rPr>
        <w:t>Изначальн</w:t>
      </w:r>
      <w:r w:rsidR="00A36137" w:rsidRPr="00AA23D1">
        <w:rPr>
          <w:b/>
        </w:rPr>
        <w:t xml:space="preserve">о Вышестоящий Дом </w:t>
      </w:r>
      <w:r w:rsidRPr="00AA23D1">
        <w:rPr>
          <w:b/>
        </w:rPr>
        <w:t>Изначально Вышестоящего Отца</w:t>
      </w:r>
    </w:p>
    <w:p w:rsidR="00972757" w:rsidRPr="00AA23D1" w:rsidRDefault="00A36137" w:rsidP="00035C1A">
      <w:pPr>
        <w:pStyle w:val="ac"/>
        <w:jc w:val="center"/>
        <w:rPr>
          <w:b/>
        </w:rPr>
      </w:pPr>
      <w:r w:rsidRPr="00AA23D1">
        <w:rPr>
          <w:b/>
        </w:rPr>
        <w:t>2018г</w:t>
      </w:r>
    </w:p>
    <w:p w:rsidR="00171894" w:rsidRPr="00AA23D1" w:rsidRDefault="00171894" w:rsidP="00035C1A">
      <w:pPr>
        <w:pStyle w:val="ac"/>
        <w:jc w:val="center"/>
        <w:rPr>
          <w:b/>
        </w:rPr>
      </w:pPr>
      <w:bookmarkStart w:id="1" w:name="_GoBack"/>
      <w:bookmarkEnd w:id="1"/>
    </w:p>
    <w:p w:rsidR="00972757" w:rsidRPr="00AA23D1" w:rsidRDefault="00972757" w:rsidP="00035C1A">
      <w:pPr>
        <w:pStyle w:val="ac"/>
        <w:jc w:val="center"/>
        <w:rPr>
          <w:b/>
        </w:rPr>
      </w:pPr>
      <w:r w:rsidRPr="00AA23D1">
        <w:rPr>
          <w:b/>
        </w:rPr>
        <w:t>Содержание</w:t>
      </w:r>
    </w:p>
    <w:p w:rsidR="000C4422" w:rsidRDefault="001852F3">
      <w:pPr>
        <w:pStyle w:val="21"/>
        <w:rPr>
          <w:rFonts w:asciiTheme="minorHAnsi" w:eastAsiaTheme="minorEastAsia" w:hAnsiTheme="minorHAnsi" w:cstheme="minorBidi"/>
          <w:sz w:val="22"/>
          <w:szCs w:val="22"/>
          <w:lang w:bidi="ar-SA"/>
        </w:rPr>
      </w:pPr>
      <w:r w:rsidRPr="00AA23D1">
        <w:rPr>
          <w:rFonts w:eastAsia="Times New Roman"/>
          <w:bCs/>
          <w:iCs/>
          <w:sz w:val="22"/>
          <w:szCs w:val="22"/>
        </w:rPr>
        <w:fldChar w:fldCharType="begin"/>
      </w:r>
      <w:r w:rsidR="00972757" w:rsidRPr="00AA23D1">
        <w:rPr>
          <w:sz w:val="22"/>
          <w:szCs w:val="22"/>
        </w:rPr>
        <w:instrText xml:space="preserve"> TOC \o "1-2" \h \z \u </w:instrText>
      </w:r>
      <w:r w:rsidRPr="00AA23D1">
        <w:rPr>
          <w:rFonts w:eastAsia="Times New Roman"/>
          <w:bCs/>
          <w:iCs/>
          <w:sz w:val="22"/>
          <w:szCs w:val="22"/>
        </w:rPr>
        <w:fldChar w:fldCharType="separate"/>
      </w:r>
      <w:hyperlink w:anchor="_Toc536322492" w:history="1">
        <w:r w:rsidR="000C4422" w:rsidRPr="00000DE6">
          <w:rPr>
            <w:rStyle w:val="ab"/>
          </w:rPr>
          <w:t>Предметный указатель</w:t>
        </w:r>
        <w:r w:rsidR="000C4422">
          <w:rPr>
            <w:webHidden/>
          </w:rPr>
          <w:tab/>
        </w:r>
        <w:r w:rsidR="000C4422">
          <w:rPr>
            <w:webHidden/>
          </w:rPr>
          <w:fldChar w:fldCharType="begin"/>
        </w:r>
        <w:r w:rsidR="000C4422">
          <w:rPr>
            <w:webHidden/>
          </w:rPr>
          <w:instrText xml:space="preserve"> PAGEREF _Toc536322492 \h </w:instrText>
        </w:r>
        <w:r w:rsidR="000C4422">
          <w:rPr>
            <w:webHidden/>
          </w:rPr>
        </w:r>
        <w:r w:rsidR="000C4422">
          <w:rPr>
            <w:webHidden/>
          </w:rPr>
          <w:fldChar w:fldCharType="separate"/>
        </w:r>
        <w:r w:rsidR="000C4422">
          <w:rPr>
            <w:webHidden/>
          </w:rPr>
          <w:t>2</w:t>
        </w:r>
        <w:r w:rsidR="000C4422">
          <w:rPr>
            <w:webHidden/>
          </w:rPr>
          <w:fldChar w:fldCharType="end"/>
        </w:r>
      </w:hyperlink>
    </w:p>
    <w:p w:rsidR="000C4422" w:rsidRDefault="00C42E49">
      <w:pPr>
        <w:pStyle w:val="11"/>
        <w:rPr>
          <w:rFonts w:asciiTheme="minorHAnsi" w:eastAsiaTheme="minorEastAsia" w:hAnsiTheme="minorHAnsi" w:cstheme="minorBidi"/>
          <w:b w:val="0"/>
          <w:bCs w:val="0"/>
          <w:szCs w:val="22"/>
          <w:lang w:eastAsia="ru-RU"/>
        </w:rPr>
      </w:pPr>
      <w:hyperlink w:anchor="_Toc536322493" w:history="1">
        <w:r w:rsidR="000C4422" w:rsidRPr="00000DE6">
          <w:rPr>
            <w:rStyle w:val="ab"/>
          </w:rPr>
          <w:t>Совет ИВО ИВДИВО 16301 ИВР Ладога с Главой ИВДИВО 28.07.2018</w:t>
        </w:r>
        <w:r w:rsidR="000C4422">
          <w:rPr>
            <w:webHidden/>
          </w:rPr>
          <w:tab/>
        </w:r>
        <w:r w:rsidR="000C4422">
          <w:rPr>
            <w:webHidden/>
          </w:rPr>
          <w:fldChar w:fldCharType="begin"/>
        </w:r>
        <w:r w:rsidR="000C4422">
          <w:rPr>
            <w:webHidden/>
          </w:rPr>
          <w:instrText xml:space="preserve"> PAGEREF _Toc536322493 \h </w:instrText>
        </w:r>
        <w:r w:rsidR="000C4422">
          <w:rPr>
            <w:webHidden/>
          </w:rPr>
        </w:r>
        <w:r w:rsidR="000C4422">
          <w:rPr>
            <w:webHidden/>
          </w:rPr>
          <w:fldChar w:fldCharType="separate"/>
        </w:r>
        <w:r w:rsidR="000C4422">
          <w:rPr>
            <w:webHidden/>
          </w:rPr>
          <w:t>4</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494" w:history="1">
        <w:r w:rsidR="000C4422" w:rsidRPr="00000DE6">
          <w:rPr>
            <w:rStyle w:val="ab"/>
          </w:rPr>
          <w:t>До Совета ИВО. Мы должны дать толчок внутренним развитым накоплениям иерархически</w:t>
        </w:r>
        <w:r w:rsidR="000C4422">
          <w:rPr>
            <w:webHidden/>
          </w:rPr>
          <w:tab/>
        </w:r>
        <w:r w:rsidR="000C4422">
          <w:rPr>
            <w:webHidden/>
          </w:rPr>
          <w:fldChar w:fldCharType="begin"/>
        </w:r>
        <w:r w:rsidR="000C4422">
          <w:rPr>
            <w:webHidden/>
          </w:rPr>
          <w:instrText xml:space="preserve"> PAGEREF _Toc536322494 \h </w:instrText>
        </w:r>
        <w:r w:rsidR="000C4422">
          <w:rPr>
            <w:webHidden/>
          </w:rPr>
        </w:r>
        <w:r w:rsidR="000C4422">
          <w:rPr>
            <w:webHidden/>
          </w:rPr>
          <w:fldChar w:fldCharType="separate"/>
        </w:r>
        <w:r w:rsidR="000C4422">
          <w:rPr>
            <w:webHidden/>
          </w:rPr>
          <w:t>4</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495" w:history="1">
        <w:r w:rsidR="000C4422" w:rsidRPr="00000DE6">
          <w:rPr>
            <w:rStyle w:val="ab"/>
          </w:rPr>
          <w:t>Начало Совета ИВО. Необходимость разрабатывать огонь Окскости. Синтезность – это то, что внутри созрело. Окскость – проверяет качество этого</w:t>
        </w:r>
        <w:r w:rsidR="000C4422">
          <w:rPr>
            <w:webHidden/>
          </w:rPr>
          <w:tab/>
        </w:r>
        <w:r w:rsidR="000C4422">
          <w:rPr>
            <w:webHidden/>
          </w:rPr>
          <w:fldChar w:fldCharType="begin"/>
        </w:r>
        <w:r w:rsidR="000C4422">
          <w:rPr>
            <w:webHidden/>
          </w:rPr>
          <w:instrText xml:space="preserve"> PAGEREF _Toc536322495 \h </w:instrText>
        </w:r>
        <w:r w:rsidR="000C4422">
          <w:rPr>
            <w:webHidden/>
          </w:rPr>
        </w:r>
        <w:r w:rsidR="000C4422">
          <w:rPr>
            <w:webHidden/>
          </w:rPr>
          <w:fldChar w:fldCharType="separate"/>
        </w:r>
        <w:r w:rsidR="000C4422">
          <w:rPr>
            <w:webHidden/>
          </w:rPr>
          <w:t>4</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496" w:history="1">
        <w:r w:rsidR="000C4422" w:rsidRPr="00000DE6">
          <w:rPr>
            <w:rStyle w:val="ab"/>
          </w:rPr>
          <w:t>Разработка основной темы каждой организации на год. МАН – Язык Взгляда</w:t>
        </w:r>
        <w:r w:rsidR="000C4422">
          <w:rPr>
            <w:webHidden/>
          </w:rPr>
          <w:tab/>
        </w:r>
        <w:r w:rsidR="000C4422">
          <w:rPr>
            <w:webHidden/>
          </w:rPr>
          <w:fldChar w:fldCharType="begin"/>
        </w:r>
        <w:r w:rsidR="000C4422">
          <w:rPr>
            <w:webHidden/>
          </w:rPr>
          <w:instrText xml:space="preserve"> PAGEREF _Toc536322496 \h </w:instrText>
        </w:r>
        <w:r w:rsidR="000C4422">
          <w:rPr>
            <w:webHidden/>
          </w:rPr>
        </w:r>
        <w:r w:rsidR="000C4422">
          <w:rPr>
            <w:webHidden/>
          </w:rPr>
          <w:fldChar w:fldCharType="separate"/>
        </w:r>
        <w:r w:rsidR="000C4422">
          <w:rPr>
            <w:webHidden/>
          </w:rPr>
          <w:t>7</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497" w:history="1">
        <w:r w:rsidR="000C4422" w:rsidRPr="00000DE6">
          <w:rPr>
            <w:rStyle w:val="ab"/>
          </w:rPr>
          <w:t>Иерархия – Огонь Окскости</w:t>
        </w:r>
        <w:r w:rsidR="000C4422">
          <w:rPr>
            <w:webHidden/>
          </w:rPr>
          <w:tab/>
        </w:r>
        <w:r w:rsidR="000C4422">
          <w:rPr>
            <w:webHidden/>
          </w:rPr>
          <w:fldChar w:fldCharType="begin"/>
        </w:r>
        <w:r w:rsidR="000C4422">
          <w:rPr>
            <w:webHidden/>
          </w:rPr>
          <w:instrText xml:space="preserve"> PAGEREF _Toc536322497 \h </w:instrText>
        </w:r>
        <w:r w:rsidR="000C4422">
          <w:rPr>
            <w:webHidden/>
          </w:rPr>
        </w:r>
        <w:r w:rsidR="000C4422">
          <w:rPr>
            <w:webHidden/>
          </w:rPr>
          <w:fldChar w:fldCharType="separate"/>
        </w:r>
        <w:r w:rsidR="000C4422">
          <w:rPr>
            <w:webHidden/>
          </w:rPr>
          <w:t>7</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498" w:history="1">
        <w:r w:rsidR="000C4422" w:rsidRPr="00000DE6">
          <w:rPr>
            <w:rStyle w:val="ab"/>
          </w:rPr>
          <w:t>ГЭП</w:t>
        </w:r>
        <w:r w:rsidR="000C4422" w:rsidRPr="00000DE6">
          <w:rPr>
            <w:rStyle w:val="ab"/>
            <w:i/>
          </w:rPr>
          <w:t xml:space="preserve"> </w:t>
        </w:r>
        <w:r w:rsidR="000C4422" w:rsidRPr="00000DE6">
          <w:rPr>
            <w:rStyle w:val="ab"/>
          </w:rPr>
          <w:t>– Окскость 25-ти видов Человека</w:t>
        </w:r>
        <w:r w:rsidR="000C4422">
          <w:rPr>
            <w:webHidden/>
          </w:rPr>
          <w:tab/>
        </w:r>
        <w:r w:rsidR="000C4422">
          <w:rPr>
            <w:webHidden/>
          </w:rPr>
          <w:fldChar w:fldCharType="begin"/>
        </w:r>
        <w:r w:rsidR="000C4422">
          <w:rPr>
            <w:webHidden/>
          </w:rPr>
          <w:instrText xml:space="preserve"> PAGEREF _Toc536322498 \h </w:instrText>
        </w:r>
        <w:r w:rsidR="000C4422">
          <w:rPr>
            <w:webHidden/>
          </w:rPr>
        </w:r>
        <w:r w:rsidR="000C4422">
          <w:rPr>
            <w:webHidden/>
          </w:rPr>
          <w:fldChar w:fldCharType="separate"/>
        </w:r>
        <w:r w:rsidR="000C4422">
          <w:rPr>
            <w:webHidden/>
          </w:rPr>
          <w:t>8</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499" w:history="1">
        <w:r w:rsidR="000C4422" w:rsidRPr="00000DE6">
          <w:rPr>
            <w:rStyle w:val="ab"/>
          </w:rPr>
          <w:t xml:space="preserve">ВШС </w:t>
        </w:r>
        <w:r w:rsidR="000C4422" w:rsidRPr="00000DE6">
          <w:rPr>
            <w:rStyle w:val="ab"/>
            <w:i/>
          </w:rPr>
          <w:t xml:space="preserve">– </w:t>
        </w:r>
        <w:r w:rsidR="000C4422" w:rsidRPr="00000DE6">
          <w:rPr>
            <w:rStyle w:val="ab"/>
          </w:rPr>
          <w:t>Окскость Вышколенности Аватарами Синтеза</w:t>
        </w:r>
        <w:r w:rsidR="000C4422">
          <w:rPr>
            <w:webHidden/>
          </w:rPr>
          <w:tab/>
        </w:r>
        <w:r w:rsidR="000C4422">
          <w:rPr>
            <w:webHidden/>
          </w:rPr>
          <w:fldChar w:fldCharType="begin"/>
        </w:r>
        <w:r w:rsidR="000C4422">
          <w:rPr>
            <w:webHidden/>
          </w:rPr>
          <w:instrText xml:space="preserve"> PAGEREF _Toc536322499 \h </w:instrText>
        </w:r>
        <w:r w:rsidR="000C4422">
          <w:rPr>
            <w:webHidden/>
          </w:rPr>
        </w:r>
        <w:r w:rsidR="000C4422">
          <w:rPr>
            <w:webHidden/>
          </w:rPr>
          <w:fldChar w:fldCharType="separate"/>
        </w:r>
        <w:r w:rsidR="000C4422">
          <w:rPr>
            <w:webHidden/>
          </w:rPr>
          <w:t>10</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500" w:history="1">
        <w:r w:rsidR="000C4422" w:rsidRPr="00000DE6">
          <w:rPr>
            <w:rStyle w:val="ab"/>
          </w:rPr>
          <w:t>ПМ – Окскость Психодинамикой Реальностей</w:t>
        </w:r>
        <w:r w:rsidR="000C4422">
          <w:rPr>
            <w:webHidden/>
          </w:rPr>
          <w:tab/>
        </w:r>
        <w:r w:rsidR="000C4422">
          <w:rPr>
            <w:webHidden/>
          </w:rPr>
          <w:fldChar w:fldCharType="begin"/>
        </w:r>
        <w:r w:rsidR="000C4422">
          <w:rPr>
            <w:webHidden/>
          </w:rPr>
          <w:instrText xml:space="preserve"> PAGEREF _Toc536322500 \h </w:instrText>
        </w:r>
        <w:r w:rsidR="000C4422">
          <w:rPr>
            <w:webHidden/>
          </w:rPr>
        </w:r>
        <w:r w:rsidR="000C4422">
          <w:rPr>
            <w:webHidden/>
          </w:rPr>
          <w:fldChar w:fldCharType="separate"/>
        </w:r>
        <w:r w:rsidR="000C4422">
          <w:rPr>
            <w:webHidden/>
          </w:rPr>
          <w:t>10</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501" w:history="1">
        <w:r w:rsidR="000C4422" w:rsidRPr="00000DE6">
          <w:rPr>
            <w:rStyle w:val="ab"/>
          </w:rPr>
          <w:t>ВЦ Человек – Окскость Духа Мудростью</w:t>
        </w:r>
        <w:r w:rsidR="000C4422">
          <w:rPr>
            <w:webHidden/>
          </w:rPr>
          <w:tab/>
        </w:r>
        <w:r w:rsidR="000C4422">
          <w:rPr>
            <w:webHidden/>
          </w:rPr>
          <w:fldChar w:fldCharType="begin"/>
        </w:r>
        <w:r w:rsidR="000C4422">
          <w:rPr>
            <w:webHidden/>
          </w:rPr>
          <w:instrText xml:space="preserve"> PAGEREF _Toc536322501 \h </w:instrText>
        </w:r>
        <w:r w:rsidR="000C4422">
          <w:rPr>
            <w:webHidden/>
          </w:rPr>
        </w:r>
        <w:r w:rsidR="000C4422">
          <w:rPr>
            <w:webHidden/>
          </w:rPr>
          <w:fldChar w:fldCharType="separate"/>
        </w:r>
        <w:r w:rsidR="000C4422">
          <w:rPr>
            <w:webHidden/>
          </w:rPr>
          <w:t>13</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502" w:history="1">
        <w:r w:rsidR="000C4422" w:rsidRPr="00000DE6">
          <w:rPr>
            <w:rStyle w:val="ab"/>
          </w:rPr>
          <w:t>Страна Плана Творения – Окскость Могущества Планов</w:t>
        </w:r>
        <w:r w:rsidR="000C4422">
          <w:rPr>
            <w:webHidden/>
          </w:rPr>
          <w:tab/>
        </w:r>
        <w:r w:rsidR="000C4422">
          <w:rPr>
            <w:webHidden/>
          </w:rPr>
          <w:fldChar w:fldCharType="begin"/>
        </w:r>
        <w:r w:rsidR="000C4422">
          <w:rPr>
            <w:webHidden/>
          </w:rPr>
          <w:instrText xml:space="preserve"> PAGEREF _Toc536322502 \h </w:instrText>
        </w:r>
        <w:r w:rsidR="000C4422">
          <w:rPr>
            <w:webHidden/>
          </w:rPr>
        </w:r>
        <w:r w:rsidR="000C4422">
          <w:rPr>
            <w:webHidden/>
          </w:rPr>
          <w:fldChar w:fldCharType="separate"/>
        </w:r>
        <w:r w:rsidR="000C4422">
          <w:rPr>
            <w:webHidden/>
          </w:rPr>
          <w:t>14</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503" w:history="1">
        <w:r w:rsidR="000C4422" w:rsidRPr="00000DE6">
          <w:rPr>
            <w:rStyle w:val="ab"/>
          </w:rPr>
          <w:t>Нация Человека Профессионала – Окскость Пробуждённости 16-рицей Человека</w:t>
        </w:r>
        <w:r w:rsidR="000C4422">
          <w:rPr>
            <w:webHidden/>
          </w:rPr>
          <w:tab/>
        </w:r>
        <w:r w:rsidR="000C4422">
          <w:rPr>
            <w:webHidden/>
          </w:rPr>
          <w:fldChar w:fldCharType="begin"/>
        </w:r>
        <w:r w:rsidR="000C4422">
          <w:rPr>
            <w:webHidden/>
          </w:rPr>
          <w:instrText xml:space="preserve"> PAGEREF _Toc536322503 \h </w:instrText>
        </w:r>
        <w:r w:rsidR="000C4422">
          <w:rPr>
            <w:webHidden/>
          </w:rPr>
        </w:r>
        <w:r w:rsidR="000C4422">
          <w:rPr>
            <w:webHidden/>
          </w:rPr>
          <w:fldChar w:fldCharType="separate"/>
        </w:r>
        <w:r w:rsidR="000C4422">
          <w:rPr>
            <w:webHidden/>
          </w:rPr>
          <w:t>18</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504" w:history="1">
        <w:r w:rsidR="000C4422" w:rsidRPr="00000DE6">
          <w:rPr>
            <w:rStyle w:val="ab"/>
          </w:rPr>
          <w:t>МГК – Окскость Воскрешения Синтезности Огня</w:t>
        </w:r>
        <w:r w:rsidR="000C4422">
          <w:rPr>
            <w:webHidden/>
          </w:rPr>
          <w:tab/>
        </w:r>
        <w:r w:rsidR="000C4422">
          <w:rPr>
            <w:webHidden/>
          </w:rPr>
          <w:fldChar w:fldCharType="begin"/>
        </w:r>
        <w:r w:rsidR="000C4422">
          <w:rPr>
            <w:webHidden/>
          </w:rPr>
          <w:instrText xml:space="preserve"> PAGEREF _Toc536322504 \h </w:instrText>
        </w:r>
        <w:r w:rsidR="000C4422">
          <w:rPr>
            <w:webHidden/>
          </w:rPr>
        </w:r>
        <w:r w:rsidR="000C4422">
          <w:rPr>
            <w:webHidden/>
          </w:rPr>
          <w:fldChar w:fldCharType="separate"/>
        </w:r>
        <w:r w:rsidR="000C4422">
          <w:rPr>
            <w:webHidden/>
          </w:rPr>
          <w:t>19</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505" w:history="1">
        <w:r w:rsidR="000C4422" w:rsidRPr="00000DE6">
          <w:rPr>
            <w:rStyle w:val="ab"/>
          </w:rPr>
          <w:t>МАИ – Окскость Самоорганизации Метагалактикой Фа</w:t>
        </w:r>
        <w:r w:rsidR="000C4422">
          <w:rPr>
            <w:webHidden/>
          </w:rPr>
          <w:tab/>
        </w:r>
        <w:r w:rsidR="000C4422">
          <w:rPr>
            <w:webHidden/>
          </w:rPr>
          <w:fldChar w:fldCharType="begin"/>
        </w:r>
        <w:r w:rsidR="000C4422">
          <w:rPr>
            <w:webHidden/>
          </w:rPr>
          <w:instrText xml:space="preserve"> PAGEREF _Toc536322505 \h </w:instrText>
        </w:r>
        <w:r w:rsidR="000C4422">
          <w:rPr>
            <w:webHidden/>
          </w:rPr>
        </w:r>
        <w:r w:rsidR="000C4422">
          <w:rPr>
            <w:webHidden/>
          </w:rPr>
          <w:fldChar w:fldCharType="separate"/>
        </w:r>
        <w:r w:rsidR="000C4422">
          <w:rPr>
            <w:webHidden/>
          </w:rPr>
          <w:t>21</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506" w:history="1">
        <w:r w:rsidR="000C4422" w:rsidRPr="00000DE6">
          <w:rPr>
            <w:rStyle w:val="ab"/>
          </w:rPr>
          <w:t xml:space="preserve">ИВДИВО </w:t>
        </w:r>
        <w:r w:rsidR="000C4422" w:rsidRPr="00000DE6">
          <w:rPr>
            <w:rStyle w:val="ab"/>
            <w:i/>
          </w:rPr>
          <w:t xml:space="preserve">– </w:t>
        </w:r>
        <w:r w:rsidR="000C4422" w:rsidRPr="00000DE6">
          <w:rPr>
            <w:rStyle w:val="ab"/>
          </w:rPr>
          <w:t>Окскость Синтеза Должностной Компетенции</w:t>
        </w:r>
        <w:r w:rsidR="000C4422">
          <w:rPr>
            <w:webHidden/>
          </w:rPr>
          <w:tab/>
        </w:r>
        <w:r w:rsidR="000C4422">
          <w:rPr>
            <w:webHidden/>
          </w:rPr>
          <w:fldChar w:fldCharType="begin"/>
        </w:r>
        <w:r w:rsidR="000C4422">
          <w:rPr>
            <w:webHidden/>
          </w:rPr>
          <w:instrText xml:space="preserve"> PAGEREF _Toc536322506 \h </w:instrText>
        </w:r>
        <w:r w:rsidR="000C4422">
          <w:rPr>
            <w:webHidden/>
          </w:rPr>
        </w:r>
        <w:r w:rsidR="000C4422">
          <w:rPr>
            <w:webHidden/>
          </w:rPr>
          <w:fldChar w:fldCharType="separate"/>
        </w:r>
        <w:r w:rsidR="000C4422">
          <w:rPr>
            <w:webHidden/>
          </w:rPr>
          <w:t>23</w:t>
        </w:r>
        <w:r w:rsidR="000C4422">
          <w:rPr>
            <w:webHidden/>
          </w:rPr>
          <w:fldChar w:fldCharType="end"/>
        </w:r>
      </w:hyperlink>
    </w:p>
    <w:p w:rsidR="000C4422" w:rsidRDefault="00C42E49">
      <w:pPr>
        <w:pStyle w:val="21"/>
        <w:rPr>
          <w:rFonts w:asciiTheme="minorHAnsi" w:eastAsiaTheme="minorEastAsia" w:hAnsiTheme="minorHAnsi" w:cstheme="minorBidi"/>
          <w:sz w:val="22"/>
          <w:szCs w:val="22"/>
          <w:lang w:bidi="ar-SA"/>
        </w:rPr>
      </w:pPr>
      <w:hyperlink w:anchor="_Toc536322507" w:history="1">
        <w:r w:rsidR="000C4422" w:rsidRPr="00000DE6">
          <w:rPr>
            <w:rStyle w:val="ab"/>
          </w:rPr>
          <w:t>Практика. Стяжание специфики следующего годичного цикла деятельности каждого</w:t>
        </w:r>
        <w:r w:rsidR="000C4422">
          <w:rPr>
            <w:webHidden/>
          </w:rPr>
          <w:tab/>
        </w:r>
        <w:r w:rsidR="000C4422">
          <w:rPr>
            <w:webHidden/>
          </w:rPr>
          <w:fldChar w:fldCharType="begin"/>
        </w:r>
        <w:r w:rsidR="000C4422">
          <w:rPr>
            <w:webHidden/>
          </w:rPr>
          <w:instrText xml:space="preserve"> PAGEREF _Toc536322507 \h </w:instrText>
        </w:r>
        <w:r w:rsidR="000C4422">
          <w:rPr>
            <w:webHidden/>
          </w:rPr>
        </w:r>
        <w:r w:rsidR="000C4422">
          <w:rPr>
            <w:webHidden/>
          </w:rPr>
          <w:fldChar w:fldCharType="separate"/>
        </w:r>
        <w:r w:rsidR="000C4422">
          <w:rPr>
            <w:webHidden/>
          </w:rPr>
          <w:t>25</w:t>
        </w:r>
        <w:r w:rsidR="000C4422">
          <w:rPr>
            <w:webHidden/>
          </w:rPr>
          <w:fldChar w:fldCharType="end"/>
        </w:r>
      </w:hyperlink>
    </w:p>
    <w:p w:rsidR="007565EE" w:rsidRPr="00AA23D1" w:rsidRDefault="001852F3" w:rsidP="007565EE">
      <w:r w:rsidRPr="00AA23D1">
        <w:rPr>
          <w:noProof/>
          <w:sz w:val="22"/>
          <w:szCs w:val="22"/>
          <w:lang w:bidi="en-US"/>
        </w:rPr>
        <w:fldChar w:fldCharType="end"/>
      </w:r>
      <w:r w:rsidR="00972757" w:rsidRPr="00AA23D1">
        <w:br w:type="page"/>
      </w:r>
    </w:p>
    <w:p w:rsidR="00972757" w:rsidRPr="00AA23D1" w:rsidRDefault="000E4044" w:rsidP="00DC7239">
      <w:pPr>
        <w:pStyle w:val="0"/>
      </w:pPr>
      <w:bookmarkStart w:id="2" w:name="_Toc536322493"/>
      <w:r w:rsidRPr="00AA23D1">
        <w:lastRenderedPageBreak/>
        <w:t xml:space="preserve">Совет ИВО ИВДИВО </w:t>
      </w:r>
      <w:r w:rsidR="006F1C26" w:rsidRPr="00AA23D1">
        <w:t>16301</w:t>
      </w:r>
      <w:r w:rsidRPr="00AA23D1">
        <w:t xml:space="preserve"> </w:t>
      </w:r>
      <w:proofErr w:type="spellStart"/>
      <w:r w:rsidRPr="00AA23D1">
        <w:t>ИВР</w:t>
      </w:r>
      <w:proofErr w:type="spellEnd"/>
      <w:r w:rsidRPr="00AA23D1">
        <w:t xml:space="preserve"> Ладога с Главой ИВДИВО </w:t>
      </w:r>
      <w:r w:rsidR="00B80CE7" w:rsidRPr="00AA23D1">
        <w:t>2</w:t>
      </w:r>
      <w:r w:rsidR="008A77F7">
        <w:t>8</w:t>
      </w:r>
      <w:r w:rsidR="00B80CE7" w:rsidRPr="00AA23D1">
        <w:t>.0</w:t>
      </w:r>
      <w:r w:rsidR="008A77F7">
        <w:t>7</w:t>
      </w:r>
      <w:r w:rsidR="00B80CE7" w:rsidRPr="00AA23D1">
        <w:t>.2018</w:t>
      </w:r>
      <w:bookmarkEnd w:id="2"/>
    </w:p>
    <w:p w:rsidR="008A77F7" w:rsidRPr="008A77F7" w:rsidRDefault="008A77F7" w:rsidP="008A77F7">
      <w:pPr>
        <w:pStyle w:val="12"/>
      </w:pPr>
      <w:bookmarkStart w:id="3" w:name="_Toc536134220"/>
      <w:bookmarkStart w:id="4" w:name="_Toc536322494"/>
      <w:r w:rsidRPr="008A77F7">
        <w:t>До Совета ИВО. Мы должны дать толчок внутренним развитым накоплениям иерархически</w:t>
      </w:r>
      <w:bookmarkEnd w:id="3"/>
      <w:bookmarkEnd w:id="4"/>
    </w:p>
    <w:p w:rsidR="008A77F7" w:rsidRPr="008A77F7" w:rsidRDefault="008A77F7" w:rsidP="008A77F7">
      <w:r w:rsidRPr="008A77F7">
        <w:t>…</w:t>
      </w:r>
      <w:r>
        <w:t xml:space="preserve"> </w:t>
      </w:r>
      <w:r w:rsidRPr="008A77F7">
        <w:t xml:space="preserve">Школа Разума у нас появилась. Школа – это другая специфика Разума 16-ричная. Школа Совершенного Сердца – другая специфика Сердца. Кстати, Школа Иерархичности есть у Киры – какая-то, со спецификой… Это тоже, в принципе, школа. Берёте список школ, и </w:t>
      </w:r>
      <w:r w:rsidRPr="008A77F7">
        <w:rPr>
          <w:b/>
        </w:rPr>
        <w:t>любая школа – это разработка новой тематики внутренней жизни Человека</w:t>
      </w:r>
      <w:r w:rsidRPr="008A77F7">
        <w:t xml:space="preserve">. Если Владыка утвердил школу, значит, в каждой школе внутренняя тематика точно разрабатывается. </w:t>
      </w:r>
    </w:p>
    <w:p w:rsidR="008A77F7" w:rsidRPr="008A77F7" w:rsidRDefault="008A77F7" w:rsidP="008A77F7">
      <w:r w:rsidRPr="008A77F7">
        <w:t xml:space="preserve">У меня даже было предложение когда-то, школы включить в иерархическую работу, ввести в состав Иерархии. Владыка сказал: пока не надо, потому что юридически они должны оставаться за </w:t>
      </w:r>
      <w:proofErr w:type="spellStart"/>
      <w:r w:rsidRPr="008A77F7">
        <w:t>МЦ</w:t>
      </w:r>
      <w:proofErr w:type="spellEnd"/>
      <w:r w:rsidRPr="008A77F7">
        <w:t xml:space="preserve">. Но школы, вот </w:t>
      </w:r>
      <w:r w:rsidRPr="008A77F7">
        <w:rPr>
          <w:b/>
        </w:rPr>
        <w:t>само понятие школа – это воспитание, образование, обучение и развитие</w:t>
      </w:r>
      <w:r w:rsidRPr="008A77F7">
        <w:t xml:space="preserve">, и это никто не отменял, я с руководителей школы это требую постепенно, нелинейно. </w:t>
      </w:r>
      <w:r w:rsidRPr="008A77F7">
        <w:rPr>
          <w:b/>
        </w:rPr>
        <w:t>Берёте список школ – вот вам базисное внутреннее развитие</w:t>
      </w:r>
      <w:r w:rsidRPr="008A77F7">
        <w:t xml:space="preserve">, вплоть до того, кстати, что можно провести Совещание Глав школ вместе с Главами Иерархии. Их можно пригласить даже на моё выступление и, когда я выступаю у Глав Иерархии, я могу пригласить туда Глав всех школ, освободив их от других состояний, и потребовать, чтобы все школы включили свои внутренние накопления, как иерархическую работу на следующий год. То есть, вам могут в поддержку пойти Главы школ. </w:t>
      </w:r>
    </w:p>
    <w:p w:rsidR="008A77F7" w:rsidRPr="008A77F7" w:rsidRDefault="008A77F7" w:rsidP="008A77F7">
      <w:r w:rsidRPr="008A77F7">
        <w:t xml:space="preserve">Попробуйте подумать, потому что это надо делать, мы должны сдвинуть какой-то акцент внутренней работы. </w:t>
      </w:r>
      <w:r w:rsidRPr="008A77F7">
        <w:rPr>
          <w:b/>
        </w:rPr>
        <w:t>По планете регистрируется нехватка внутренних активаций человечества</w:t>
      </w:r>
      <w:r w:rsidRPr="008A77F7">
        <w:t xml:space="preserve">. Оно понятно почему, потому что от старого отошли, а новое начинается с нуля, и в это ещё не вошли, разработанности нет. Значит, </w:t>
      </w:r>
      <w:r w:rsidRPr="008A77F7">
        <w:rPr>
          <w:b/>
        </w:rPr>
        <w:t>мы должны дать толчок внутренним развитым накоплениям иерархически, а Окскость это должна отслеживать</w:t>
      </w:r>
      <w:r w:rsidRPr="008A77F7">
        <w:t xml:space="preserve">. Око смотрит эталоны – насколько правильно, а </w:t>
      </w:r>
      <w:r w:rsidRPr="008A77F7">
        <w:rPr>
          <w:b/>
        </w:rPr>
        <w:t xml:space="preserve">Окскость отслеживает, какие тенденции и процессы развития внутреннего состояния идут. </w:t>
      </w:r>
      <w:r w:rsidRPr="008A77F7">
        <w:t xml:space="preserve">Увидела? Вот это будет интересная </w:t>
      </w:r>
      <w:r w:rsidRPr="008A77F7">
        <w:rPr>
          <w:b/>
        </w:rPr>
        <w:t>работа вашего Дома – отслеживание внутренних специфик работы.</w:t>
      </w:r>
      <w:r w:rsidRPr="008A77F7">
        <w:t xml:space="preserve"> Это не обязательно Дома, но Глава Иерархии – однозначно, и всех Глав Иерархии я на это нацелю.</w:t>
      </w:r>
    </w:p>
    <w:p w:rsidR="008A77F7" w:rsidRPr="008A77F7" w:rsidRDefault="008A77F7" w:rsidP="008A77F7">
      <w:r w:rsidRPr="008A77F7">
        <w:t xml:space="preserve">Соответственно, от тебя, может быть, на этом Совещании было бы неплохо увидеть что-то об Окскости, как специфике отслеживания внутренних накоплений Человека. Почему? Выше Окскости – Истинность и </w:t>
      </w:r>
      <w:proofErr w:type="spellStart"/>
      <w:r w:rsidRPr="008A77F7">
        <w:t>Сверхпассионарность</w:t>
      </w:r>
      <w:proofErr w:type="spellEnd"/>
      <w:r w:rsidRPr="008A77F7">
        <w:t xml:space="preserve">. Истинность – это насколько ты уже истинен, в том, что ты накопил, а </w:t>
      </w:r>
      <w:proofErr w:type="spellStart"/>
      <w:r w:rsidRPr="008A77F7">
        <w:t>Сверхпассионарность</w:t>
      </w:r>
      <w:proofErr w:type="spellEnd"/>
      <w:r w:rsidRPr="008A77F7">
        <w:t xml:space="preserve"> – это куда тебя зарядили, чтобы ты это отдал другим. Значит, Окскость отслеживает: «А что есмь ты?», чтоб потом этой Истине соответствовать. Вот и подумай, нужен твой доклад или твоё выступление где-то в таком ракурсе. Это мы продолжаем разговор за кофе, у нас тут Главы Иерархии, в основном, пытаемся состыковать разные вещи. Увидела? Вот это классная будет штука, если что.</w:t>
      </w:r>
    </w:p>
    <w:p w:rsidR="008A77F7" w:rsidRPr="008A77F7" w:rsidRDefault="008A77F7" w:rsidP="008A77F7">
      <w:r w:rsidRPr="008A77F7">
        <w:t xml:space="preserve">Вот подумай насчёт </w:t>
      </w:r>
      <w:r w:rsidRPr="008A77F7">
        <w:rPr>
          <w:b/>
        </w:rPr>
        <w:t>Окскости, как применение в отслеживании внутренней работы</w:t>
      </w:r>
      <w:r w:rsidRPr="008A77F7">
        <w:t>, потому что всё равно возникнут вопросы, как отслеживать внутреннюю работу. Ну да, ну поставим мы вопрос: надо развивать внутреннюю работу, – ну надо развивать, а как это отслеживать? И вот здесь и пойдет работа всего вашего Дома на активацию Окскости: как это отслеживать.</w:t>
      </w:r>
    </w:p>
    <w:p w:rsidR="008A77F7" w:rsidRPr="008A77F7" w:rsidRDefault="008A77F7" w:rsidP="008A77F7">
      <w:pPr>
        <w:pStyle w:val="12"/>
      </w:pPr>
      <w:bookmarkStart w:id="5" w:name="_Toc536134221"/>
      <w:bookmarkStart w:id="6" w:name="_Toc536322495"/>
      <w:r w:rsidRPr="008A77F7">
        <w:t>Начало Совета ИВО. Необходимость разрабатывать огонь Окскости. Синтезность – это то, что внутри созрело. Окскость – проверяет качество этого</w:t>
      </w:r>
      <w:bookmarkEnd w:id="5"/>
      <w:bookmarkEnd w:id="6"/>
      <w:r w:rsidRPr="008A77F7">
        <w:t xml:space="preserve"> </w:t>
      </w:r>
    </w:p>
    <w:p w:rsidR="008A77F7" w:rsidRPr="008A77F7" w:rsidRDefault="008A77F7" w:rsidP="008A77F7">
      <w:r w:rsidRPr="008A77F7">
        <w:t xml:space="preserve">Мы начинаем Совет ИВО ИВДИВО Ладоги, Ленинградской области. И завершаем наше с вами годичное заседание Советом ИВО, судя по тому, как мы сейчас общались с Главой Подразделения и Главой Иерархии, на довольно положительной ноте. В принципе по смыслам, по глубине разработанности, хорошо выросли. Сразу вот такая специфика – может быть, она у вас есть, может быть нет, мы в машине сейчас поспорили с Главой Подразделения, выяснили вдруг новость: вы в голове держите очень чёткую работу с Аватарами Синтеза </w:t>
      </w:r>
      <w:r w:rsidRPr="008A77F7">
        <w:lastRenderedPageBreak/>
        <w:t xml:space="preserve">вашего подразделения, и у них огонь Синтезности, и вы спокойно в него входите. Но вы почему-то забыли, что есть огонь Окскости и он тоже к вам относится. </w:t>
      </w:r>
    </w:p>
    <w:p w:rsidR="008A77F7" w:rsidRPr="008A77F7" w:rsidRDefault="008A77F7" w:rsidP="008A77F7">
      <w:r w:rsidRPr="008A77F7">
        <w:t xml:space="preserve">Глава Подразделения смотрит на меня и говорит: какая-такая Окскость? Нет, она помнит. Вот знаете, есть такое – </w:t>
      </w:r>
      <w:r w:rsidRPr="008A77F7">
        <w:rPr>
          <w:b/>
        </w:rPr>
        <w:t>переключение концентрации подразделения на огонь Окскости</w:t>
      </w:r>
      <w:r w:rsidRPr="008A77F7">
        <w:t xml:space="preserve"> – вроде я и помню, что что-то такое есть… </w:t>
      </w:r>
    </w:p>
    <w:p w:rsidR="008A77F7" w:rsidRPr="008A77F7" w:rsidRDefault="008A77F7" w:rsidP="008A77F7">
      <w:r w:rsidRPr="008A77F7">
        <w:t xml:space="preserve">Вы не замечаете огонь Окскости, а </w:t>
      </w:r>
      <w:r w:rsidRPr="008A77F7">
        <w:rPr>
          <w:b/>
        </w:rPr>
        <w:t xml:space="preserve">специфика, которую мы обсуждали, по Слову Отца, </w:t>
      </w:r>
      <w:proofErr w:type="spellStart"/>
      <w:r w:rsidRPr="008A77F7">
        <w:rPr>
          <w:b/>
        </w:rPr>
        <w:t>реплицируемости</w:t>
      </w:r>
      <w:proofErr w:type="spellEnd"/>
      <w:r w:rsidRPr="008A77F7">
        <w:rPr>
          <w:b/>
        </w:rPr>
        <w:t xml:space="preserve"> генов и всего остального </w:t>
      </w:r>
      <w:r w:rsidRPr="008A77F7">
        <w:t xml:space="preserve">– </w:t>
      </w:r>
      <w:r w:rsidRPr="008A77F7">
        <w:rPr>
          <w:b/>
        </w:rPr>
        <w:t>это как раз относится к огню Окскости.</w:t>
      </w:r>
      <w:r w:rsidRPr="008A77F7">
        <w:t xml:space="preserve"> Судя по тому, что я знаю тенденцию в науке, мы с Оксаной сейчас обсуждаем, Высшим Советом </w:t>
      </w:r>
      <w:proofErr w:type="spellStart"/>
      <w:r w:rsidRPr="008A77F7">
        <w:t>ИВМАН</w:t>
      </w:r>
      <w:proofErr w:type="spellEnd"/>
      <w:r w:rsidRPr="008A77F7">
        <w:t>, идёт именно научное осмысление, где, что, как можно применить, сложить и связать.</w:t>
      </w:r>
    </w:p>
    <w:p w:rsidR="008A77F7" w:rsidRPr="008A77F7" w:rsidRDefault="008A77F7" w:rsidP="008A77F7">
      <w:pPr>
        <w:pStyle w:val="aff"/>
      </w:pPr>
      <w:r w:rsidRPr="008A77F7">
        <w:t>Из зала: Огонь Окскости иерархически он относится к Святославу Олесе, или ИВ Учителю Си Мг Фа? Потому что Учитель Си Мг Фа – это есть Синтез – Окскость ИВО.</w:t>
      </w:r>
    </w:p>
    <w:p w:rsidR="008A77F7" w:rsidRPr="008A77F7" w:rsidRDefault="008A77F7" w:rsidP="008A77F7">
      <w:r w:rsidRPr="008A77F7">
        <w:t xml:space="preserve">Я понимаю, есть один вариант, что вы, как Дом отвечаете за Аватаров Синтеза, а на вершине у вас стоит… </w:t>
      </w:r>
    </w:p>
    <w:p w:rsidR="008A77F7" w:rsidRPr="008A77F7" w:rsidRDefault="008A77F7" w:rsidP="008A77F7">
      <w:pPr>
        <w:pStyle w:val="aff"/>
      </w:pPr>
      <w:r w:rsidRPr="008A77F7">
        <w:t>Из зала: ИВ Учитель Си Мг Фа – там Окскость ИВО – мы всегда называли её Синтезом Отца.</w:t>
      </w:r>
    </w:p>
    <w:p w:rsidR="008A77F7" w:rsidRPr="008A77F7" w:rsidRDefault="008A77F7" w:rsidP="008A77F7">
      <w:r w:rsidRPr="008A77F7">
        <w:t xml:space="preserve">Ещё раз, есть жёсткая Иерархия, которая давно у нас опубликована. И по вашему подразделению мы всегда говорили стандарт, что </w:t>
      </w:r>
      <w:r w:rsidRPr="008A77F7">
        <w:rPr>
          <w:b/>
        </w:rPr>
        <w:t>мы служим, специализируемся у Аватаров</w:t>
      </w:r>
      <w:r w:rsidRPr="008A77F7">
        <w:t xml:space="preserve"> таких-то, </w:t>
      </w:r>
      <w:r w:rsidRPr="008A77F7">
        <w:rPr>
          <w:b/>
        </w:rPr>
        <w:t>но учимся выражать и действовать Ипостасью</w:t>
      </w:r>
      <w:r w:rsidRPr="008A77F7">
        <w:t xml:space="preserve"> такой-то. А у этой Ипостаси Огонь Окскости. </w:t>
      </w:r>
    </w:p>
    <w:p w:rsidR="008A77F7" w:rsidRPr="008A77F7" w:rsidRDefault="008A77F7" w:rsidP="008A77F7">
      <w:r w:rsidRPr="008A77F7">
        <w:t xml:space="preserve">Понимаете, у нас </w:t>
      </w:r>
      <w:proofErr w:type="spellStart"/>
      <w:r w:rsidRPr="008A77F7">
        <w:t>замылился</w:t>
      </w:r>
      <w:proofErr w:type="spellEnd"/>
      <w:r w:rsidRPr="008A77F7">
        <w:t xml:space="preserve"> взгляд, потому что смотрим на Москву, там Синтез Синтеза и Синтез, одно слово – синтез. Тройной синтез – голова уехала, понимаете? Смотрим на Питер – а у них Воля или Синтез Воли, ну, они привыкли называть это Волей, и у них наоборот акцент на Аватара больше, чем акцент на Иосифа и Славию. Хотя все говорят об Иосифе и Славии, спрашиваешь, какой огонь? Воли. Такое интересное совмещение: у них Воля от Аватара, но работа с Иосифом и Славией. Синтез Воли они не всегда вспоминают. Я их ловлю за язык – у Иосифа и Славии Синтез Воли, а Воля у Аватара – и у них это есть, такое смешение, и они пытаются различить Аватара и Иосифа Славию. Вот Питер, рядом с вами.</w:t>
      </w:r>
    </w:p>
    <w:p w:rsidR="008A77F7" w:rsidRPr="008A77F7" w:rsidRDefault="008A77F7" w:rsidP="008A77F7">
      <w:r w:rsidRPr="008A77F7">
        <w:t>А у вас наоборот – вы все в Аватарах Синтеза, Святослав Олеся, Синтезность… Вы знаете, что там есть, где-то там, Учитель.</w:t>
      </w:r>
    </w:p>
    <w:p w:rsidR="008A77F7" w:rsidRPr="008A77F7" w:rsidRDefault="008A77F7" w:rsidP="008A77F7">
      <w:pPr>
        <w:pStyle w:val="aff"/>
      </w:pPr>
      <w:r w:rsidRPr="008A77F7">
        <w:t xml:space="preserve">Из зала: </w:t>
      </w:r>
      <w:r>
        <w:t>М</w:t>
      </w:r>
      <w:r w:rsidRPr="008A77F7">
        <w:t>ы на каждом Совете ИВО….</w:t>
      </w:r>
    </w:p>
    <w:p w:rsidR="008A77F7" w:rsidRPr="008A77F7" w:rsidRDefault="008A77F7" w:rsidP="008A77F7">
      <w:r w:rsidRPr="008A77F7">
        <w:t xml:space="preserve">Конечно-конечно, когда я спрашиваю: «Там огонь Окскости?» – а с ушей не капает огонь Окскости. «Я-то знаю, что там есть Учитель Синтеза, но я с его огнём как-то вообще работаю». Я не к тому, что плохо, я вам просто показываю, на что нужно настроиться на следующий год. </w:t>
      </w:r>
      <w:r w:rsidRPr="008A77F7">
        <w:rPr>
          <w:b/>
        </w:rPr>
        <w:t>Вам нужно вот этот треугольник выровнять.</w:t>
      </w:r>
      <w:r w:rsidRPr="008A77F7">
        <w:t xml:space="preserve"> И это по всем документам проходит, по всем Синтезам, никаких вопросов нет, на вершине у вас Учитель Синтеза с огнём Окскости, и разрабатывать этот огонь Окскости по всем стандартам ИВДИВО должен ваш Дом. Я не могу по горизонту отдать огонь Окскости другим подразделениям, это нереально, потому что у них другие специалисты. </w:t>
      </w:r>
    </w:p>
    <w:p w:rsidR="008A77F7" w:rsidRPr="008A77F7" w:rsidRDefault="008A77F7" w:rsidP="008A77F7">
      <w:r w:rsidRPr="008A77F7">
        <w:t xml:space="preserve">Я вот по Москве просто посмеюсь: Москва, специфика Ипостаси </w:t>
      </w:r>
      <w:r w:rsidRPr="008A77F7">
        <w:rPr>
          <w:i/>
        </w:rPr>
        <w:t>(ИВО ИВО)</w:t>
      </w:r>
      <w:r w:rsidRPr="008A77F7">
        <w:t xml:space="preserve"> – Москва, и вторая специфика Ипостаси </w:t>
      </w:r>
      <w:r w:rsidRPr="008A77F7">
        <w:rPr>
          <w:i/>
        </w:rPr>
        <w:t>(ИВО ИВО)</w:t>
      </w:r>
      <w:r w:rsidRPr="008A77F7">
        <w:t xml:space="preserve"> – США, и мы прикалываемся: почему так президенты хотят дружить?</w:t>
      </w:r>
    </w:p>
    <w:p w:rsidR="008A77F7" w:rsidRPr="008A77F7" w:rsidRDefault="008A77F7" w:rsidP="008A77F7">
      <w:r w:rsidRPr="008A77F7">
        <w:t>Да мы это два года уже накручиваем, три даже, чтоб все это</w:t>
      </w:r>
      <w:r w:rsidR="00B20ED3">
        <w:t>…</w:t>
      </w:r>
      <w:r w:rsidRPr="008A77F7">
        <w:t xml:space="preserve"> </w:t>
      </w:r>
    </w:p>
    <w:p w:rsidR="008A77F7" w:rsidRPr="008A77F7" w:rsidRDefault="008A77F7" w:rsidP="008A77F7">
      <w:pPr>
        <w:pStyle w:val="aff"/>
      </w:pPr>
      <w:r w:rsidRPr="008A77F7">
        <w:t xml:space="preserve">Из зала: </w:t>
      </w:r>
      <w:proofErr w:type="spellStart"/>
      <w:r w:rsidRPr="008A77F7">
        <w:t>Зальцгит</w:t>
      </w:r>
      <w:r>
        <w:t>т</w:t>
      </w:r>
      <w:r w:rsidRPr="008A77F7">
        <w:t>ер</w:t>
      </w:r>
      <w:proofErr w:type="spellEnd"/>
      <w:r>
        <w:t>.</w:t>
      </w:r>
    </w:p>
    <w:p w:rsidR="008A77F7" w:rsidRPr="008A77F7" w:rsidRDefault="008A77F7" w:rsidP="008A77F7">
      <w:r w:rsidRPr="008A77F7">
        <w:t xml:space="preserve">Во, во, во, а у вас с Германией, ты правильно увидела, смотри, как некоторые сморят на тебя, на это слово, слегка </w:t>
      </w:r>
      <w:proofErr w:type="spellStart"/>
      <w:r w:rsidRPr="008A77F7">
        <w:t>Зальцгит</w:t>
      </w:r>
      <w:r w:rsidR="009C3FA0">
        <w:t>т</w:t>
      </w:r>
      <w:r w:rsidRPr="008A77F7">
        <w:t>ер</w:t>
      </w:r>
      <w:proofErr w:type="spellEnd"/>
      <w:r w:rsidRPr="008A77F7">
        <w:t xml:space="preserve">, что немецкого, у нас там подразделение есть, немецкое, кстати, кстати мадам читает в Германии. </w:t>
      </w:r>
      <w:r w:rsidRPr="008A77F7">
        <w:rPr>
          <w:i/>
        </w:rPr>
        <w:t>(показывает на Владыку Синтеза, присутс</w:t>
      </w:r>
      <w:r w:rsidR="009C3FA0">
        <w:rPr>
          <w:i/>
        </w:rPr>
        <w:t>т</w:t>
      </w:r>
      <w:r w:rsidRPr="008A77F7">
        <w:rPr>
          <w:i/>
        </w:rPr>
        <w:t>вующую на Совете)</w:t>
      </w:r>
      <w:r w:rsidRPr="008A77F7">
        <w:t xml:space="preserve"> </w:t>
      </w:r>
    </w:p>
    <w:p w:rsidR="008A77F7" w:rsidRPr="008A77F7" w:rsidRDefault="008A77F7" w:rsidP="008A77F7">
      <w:r w:rsidRPr="008A77F7">
        <w:t xml:space="preserve">Так вот почему ты здесь, вот побратим </w:t>
      </w:r>
      <w:proofErr w:type="spellStart"/>
      <w:r w:rsidRPr="008A77F7">
        <w:t>Зальцгит</w:t>
      </w:r>
      <w:r w:rsidR="009C3FA0">
        <w:t>т</w:t>
      </w:r>
      <w:r w:rsidRPr="008A77F7">
        <w:t>ера</w:t>
      </w:r>
      <w:proofErr w:type="spellEnd"/>
      <w:r w:rsidRPr="008A77F7">
        <w:t xml:space="preserve"> сидит здесь, по Огням, у них одна и та же Ипостась, то есть, там тоже Окскость. Общайтесь как Главы Иерархии. </w:t>
      </w:r>
    </w:p>
    <w:p w:rsidR="008A77F7" w:rsidRPr="008A77F7" w:rsidRDefault="008A77F7" w:rsidP="008A77F7">
      <w:r w:rsidRPr="008A77F7">
        <w:lastRenderedPageBreak/>
        <w:t xml:space="preserve">И вот эту связку надо в голове держать и это надо разрабатывать, потому что мы сейчас вышли на то, что при более </w:t>
      </w:r>
      <w:r w:rsidRPr="008A77F7">
        <w:rPr>
          <w:b/>
        </w:rPr>
        <w:t xml:space="preserve">глубокой </w:t>
      </w:r>
      <w:proofErr w:type="spellStart"/>
      <w:r w:rsidRPr="008A77F7">
        <w:rPr>
          <w:b/>
        </w:rPr>
        <w:t>реплицируемости</w:t>
      </w:r>
      <w:proofErr w:type="spellEnd"/>
      <w:r w:rsidRPr="008A77F7">
        <w:rPr>
          <w:b/>
        </w:rPr>
        <w:t xml:space="preserve"> Отца,</w:t>
      </w:r>
      <w:r w:rsidRPr="008A77F7">
        <w:t xml:space="preserve"> куда мы сейчас выходим, по Науке мы вышли на это, </w:t>
      </w:r>
      <w:r w:rsidRPr="008A77F7">
        <w:rPr>
          <w:b/>
        </w:rPr>
        <w:t>отслеживает это Окскость</w:t>
      </w:r>
      <w:r w:rsidRPr="008A77F7">
        <w:t>, в человеке, у Отца отслеживает Око, но Око это целое, а вот если мы начнём фрагментироваться: ну отдельные части, отдельные системы, то отслеживает специфику отдельных частей, отдельных систем Окскость Учителя Си</w:t>
      </w:r>
      <w:r>
        <w:t>н</w:t>
      </w:r>
      <w:r w:rsidRPr="008A77F7">
        <w:t xml:space="preserve">теза поэтому, кстати, Метагалактики Фа, потому что отдельные части – это Метагалактика Фа. И нам будет на следующий год не хватать этих специфик отслеживания. </w:t>
      </w:r>
    </w:p>
    <w:p w:rsidR="008A77F7" w:rsidRPr="008A77F7" w:rsidRDefault="008A77F7" w:rsidP="008A77F7">
      <w:r w:rsidRPr="008A77F7">
        <w:t xml:space="preserve">А если мы будем говорить о внутренней работе, то </w:t>
      </w:r>
      <w:r w:rsidRPr="008A77F7">
        <w:rPr>
          <w:b/>
        </w:rPr>
        <w:t>Синтезность – это то, что внутри созрело</w:t>
      </w:r>
      <w:r w:rsidRPr="008A77F7">
        <w:t>, ну сложилось, а</w:t>
      </w:r>
      <w:r w:rsidRPr="008A77F7">
        <w:rPr>
          <w:b/>
        </w:rPr>
        <w:t xml:space="preserve"> Окскость проверила</w:t>
      </w:r>
      <w:r w:rsidRPr="008A77F7">
        <w:t xml:space="preserve">: а вот это созревшее надо спустить или </w:t>
      </w:r>
      <w:proofErr w:type="spellStart"/>
      <w:r w:rsidRPr="008A77F7">
        <w:t>поразвивать</w:t>
      </w:r>
      <w:proofErr w:type="spellEnd"/>
      <w:r w:rsidRPr="008A77F7">
        <w:t xml:space="preserve">, или пропустить, насколько это созревшее полезно вам, а потом населению Планеты. И тогда мы возвращаемся к тому самому вопросу, с чего я начал, когда люди себя уродуют, делая вид, что это либеральное качество развития. </w:t>
      </w:r>
    </w:p>
    <w:p w:rsidR="008A77F7" w:rsidRPr="008A77F7" w:rsidRDefault="008A77F7" w:rsidP="008A77F7">
      <w:r w:rsidRPr="008A77F7">
        <w:t xml:space="preserve">Либерально – это свобода, ну со словом свобода у нас хорошо, у нас даже есть часть Метагалактическая свобода. Переведи её в Метагалактическое либерти </w:t>
      </w:r>
      <w:r w:rsidRPr="008A77F7">
        <w:rPr>
          <w:i/>
        </w:rPr>
        <w:t xml:space="preserve">(смех) </w:t>
      </w:r>
      <w:r w:rsidRPr="008A77F7">
        <w:t xml:space="preserve">Метагалактик либерти и будет шок у многих других, но это другой вид свободы, там идет отслеживание, что </w:t>
      </w:r>
      <w:proofErr w:type="spellStart"/>
      <w:r w:rsidRPr="008A77F7">
        <w:rPr>
          <w:i/>
        </w:rPr>
        <w:t>зя</w:t>
      </w:r>
      <w:proofErr w:type="spellEnd"/>
      <w:r w:rsidRPr="008A77F7">
        <w:t xml:space="preserve">, что нельзя, не своеволие, говоря, а отстройка Воли. А это между Окскостью, которая проверяет стандарт и Синтезностью, которая отслеживает, что у нас сформировалось, – это ваш Дом, то есть ваш Дом главный по отслеживанию. Взгляд. </w:t>
      </w:r>
    </w:p>
    <w:p w:rsidR="008A77F7" w:rsidRPr="008A77F7" w:rsidRDefault="008A77F7" w:rsidP="008A77F7">
      <w:r w:rsidRPr="008A77F7">
        <w:t xml:space="preserve">Ну можно сказать маленькая прокуратура внутреннего мира. Где у нас живут прокуроры? В Ленинградской области. Не сидят, живут. Я помню, разница. </w:t>
      </w:r>
      <w:r w:rsidRPr="008A77F7">
        <w:rPr>
          <w:i/>
        </w:rPr>
        <w:t>(Смеётся)</w:t>
      </w:r>
      <w:r w:rsidRPr="008A77F7">
        <w:t xml:space="preserve">. То есть это внутреннее отслеживание специфик между Окскостью и Синтезностью, вот скорее всего будет ваш тренд на следующий год. </w:t>
      </w:r>
    </w:p>
    <w:p w:rsidR="008A77F7" w:rsidRPr="008A77F7" w:rsidRDefault="008A77F7" w:rsidP="008A77F7">
      <w:r w:rsidRPr="008A77F7">
        <w:t xml:space="preserve">Мы тут за кофе с Главой Иерархии, мне ночью уже План Отца скинули на съезд и там будет на следующий год специфика активации Иерархии и Иерархичности весь год. Это я к этому слову, а отслеживать эту специфику, как внутреннюю работу служащих над собою будет, между Окскостью и Синтезностью, Дом. Это вот в продолжение этого, так что ваш Дом Питерский </w:t>
      </w:r>
      <w:r w:rsidRPr="008A77F7">
        <w:rPr>
          <w:i/>
        </w:rPr>
        <w:t>(обращается к Главе Подразделения Санкт-Петербурга)</w:t>
      </w:r>
      <w:r w:rsidRPr="008A77F7">
        <w:t xml:space="preserve"> должен готовиться, я сейчас всем сообщу, к активации Иерархии, Иерархизации, как тренд следующего года. То есть нам на каждый год будут давать тренд на что мы должны углубиться, на следующий </w:t>
      </w:r>
      <w:proofErr w:type="gramStart"/>
      <w:r w:rsidRPr="008A77F7">
        <w:t>год это</w:t>
      </w:r>
      <w:proofErr w:type="gramEnd"/>
      <w:r w:rsidRPr="008A77F7">
        <w:t xml:space="preserve"> будет Иерархия и Иерархичность.</w:t>
      </w:r>
    </w:p>
    <w:p w:rsidR="008A77F7" w:rsidRPr="008A77F7" w:rsidRDefault="008A77F7" w:rsidP="008A77F7">
      <w:r w:rsidRPr="008A77F7">
        <w:t xml:space="preserve">Поэтому мы сейчас в этой теме крутимся, а у вас, естественно, в этом тренде Иерархии и Иерархичность, будет вариант распознания Окскости и распознания Синтезности, которую мы должны другим служащим тоже эманировать, они будут, конечно, туда входить, но вам придется разрабатывать и вести какую-то, грубо скажу, методическую работу на счёт Окскости и Синтезности. </w:t>
      </w:r>
    </w:p>
    <w:p w:rsidR="008A77F7" w:rsidRPr="008A77F7" w:rsidRDefault="008A77F7" w:rsidP="008A77F7">
      <w:r w:rsidRPr="008A77F7">
        <w:t xml:space="preserve">И вам надо подумать за август, настроиться, что с сентября, ну можно и в августе, как там у вас запланировано, вы включитесь в эту работу. Это мне сегодня ночью кинули. Сейчас с утра начал уже печатать документы, даже одну статью стал перепечатывать, Планета после вчерашнего противостояния получила шаг дальше идти, это мы на Синтезе стяжаем. Это пока публиковать не будем, но я к тому, что это потребует другой внутренней работы. Очень сильной, причем даже от населения, потому что перестройка планов пошла на Планете этой ночью, это очень хорошо. Увидели? А такая перестройка требует более глубокой внутренней работоспособности. </w:t>
      </w:r>
    </w:p>
    <w:p w:rsidR="008A77F7" w:rsidRPr="008A77F7" w:rsidRDefault="008A77F7" w:rsidP="008A77F7">
      <w:r w:rsidRPr="008A77F7">
        <w:t xml:space="preserve">Кстати, Огонь Окскости теперь будет попадать как раз в работоспособность Планеты Земля. Там 16 Огней будет: от ИВДИВО до Правил. В работоспособность Планеты Земля, и у вас 13 – Окскость. Учителя Ипостаси, они просто попадают на фиксацию Планеты. Потому что первая шестнадцатерица будет Метагалактика, а вторая шестнадцатерица как раз Планета Земля. Шестнадцатерицы идут по 256-рице Иерархии, не по Аватарам Синтеза, соответственно там Огонь Окскости. </w:t>
      </w:r>
    </w:p>
    <w:p w:rsidR="008A77F7" w:rsidRPr="008A77F7" w:rsidRDefault="008A77F7" w:rsidP="008A77F7">
      <w:r w:rsidRPr="008A77F7">
        <w:t xml:space="preserve">Кстати, Огонь Синтезности будет больше характерен </w:t>
      </w:r>
      <w:proofErr w:type="spellStart"/>
      <w:r w:rsidRPr="008A77F7">
        <w:t>Зальцгиттеру</w:t>
      </w:r>
      <w:proofErr w:type="spellEnd"/>
      <w:r w:rsidRPr="008A77F7">
        <w:t xml:space="preserve">, а по вашему подразделению будет больше характерен вам Огонь Окскости, по планетарным Стандартам. Там вот такая хитрая штука. Мы пойдем с 256 вниз. Пока сейчас не хочу, у нас Совет. Просто я к тому, что </w:t>
      </w:r>
      <w:proofErr w:type="spellStart"/>
      <w:r w:rsidRPr="008A77F7">
        <w:t>педалировать</w:t>
      </w:r>
      <w:proofErr w:type="spellEnd"/>
      <w:r w:rsidRPr="008A77F7">
        <w:t xml:space="preserve"> вас на эту тему начнут даже ваши Аватары Синтеза, План спущен, Аватары с ним знакомятся, мы вот начинаем тоже через итоговый Профессиональный Синтез </w:t>
      </w:r>
      <w:r w:rsidRPr="008A77F7">
        <w:lastRenderedPageBreak/>
        <w:t xml:space="preserve">в него входить, а на Съезде мы должны в него войти и на следующий год уже разрабатываться этим. Увидели? Это я так пока помню, то, что в самолёте пришло, то, что за кофе обсуждали, собрались маленькой командой. У меня всё. Я замолчал. Теперь ваши вопросы на эту тему или на вашу тему. </w:t>
      </w:r>
    </w:p>
    <w:p w:rsidR="008A77F7" w:rsidRPr="008A77F7" w:rsidRDefault="008A77F7" w:rsidP="008A77F7">
      <w:pPr>
        <w:pStyle w:val="12"/>
      </w:pPr>
      <w:bookmarkStart w:id="7" w:name="_Toc536134222"/>
      <w:bookmarkStart w:id="8" w:name="_Toc536322496"/>
      <w:r w:rsidRPr="008A77F7">
        <w:t xml:space="preserve">Разработка основной темы каждой организации на год. </w:t>
      </w:r>
      <w:proofErr w:type="spellStart"/>
      <w:r w:rsidRPr="008A77F7">
        <w:t>МАН</w:t>
      </w:r>
      <w:proofErr w:type="spellEnd"/>
      <w:r w:rsidRPr="008A77F7">
        <w:t xml:space="preserve"> – Язык Взгляда</w:t>
      </w:r>
      <w:bookmarkEnd w:id="7"/>
      <w:bookmarkEnd w:id="8"/>
    </w:p>
    <w:p w:rsidR="008A77F7" w:rsidRPr="008A77F7" w:rsidRDefault="008A77F7" w:rsidP="008A77F7">
      <w:r w:rsidRPr="008A77F7">
        <w:t>Созрели? Нет? Реплицируем. Какая 13-я Наука?</w:t>
      </w:r>
    </w:p>
    <w:p w:rsidR="008A77F7" w:rsidRPr="008A77F7" w:rsidRDefault="008A77F7" w:rsidP="008A77F7">
      <w:pPr>
        <w:pStyle w:val="aff"/>
      </w:pPr>
      <w:r w:rsidRPr="008A77F7">
        <w:t>Из зала: Наука Взгляда</w:t>
      </w:r>
      <w:r>
        <w:t>.</w:t>
      </w:r>
    </w:p>
    <w:p w:rsidR="008A77F7" w:rsidRPr="008A77F7" w:rsidRDefault="008A77F7" w:rsidP="008A77F7">
      <w:r w:rsidRPr="008A77F7">
        <w:t>13-я Наука?</w:t>
      </w:r>
    </w:p>
    <w:p w:rsidR="008A77F7" w:rsidRPr="008A77F7" w:rsidRDefault="008A77F7" w:rsidP="008A77F7">
      <w:pPr>
        <w:pStyle w:val="aff"/>
      </w:pPr>
      <w:r w:rsidRPr="008A77F7">
        <w:t>Из зала: Языка, Наука Языка</w:t>
      </w:r>
      <w:r>
        <w:t>.</w:t>
      </w:r>
    </w:p>
    <w:p w:rsidR="008A77F7" w:rsidRPr="008A77F7" w:rsidRDefault="008A77F7" w:rsidP="008A77F7">
      <w:pPr>
        <w:pStyle w:val="aff"/>
      </w:pPr>
      <w:r w:rsidRPr="008A77F7">
        <w:t xml:space="preserve">Из зала: Это Школа </w:t>
      </w:r>
      <w:proofErr w:type="spellStart"/>
      <w:r w:rsidRPr="008A77F7">
        <w:t>вышкаливает</w:t>
      </w:r>
      <w:proofErr w:type="spellEnd"/>
      <w:r>
        <w:t>.</w:t>
      </w:r>
    </w:p>
    <w:p w:rsidR="008A77F7" w:rsidRPr="008A77F7" w:rsidRDefault="008A77F7" w:rsidP="008A77F7">
      <w:r w:rsidRPr="008A77F7">
        <w:t xml:space="preserve">Я знаю, это Школа </w:t>
      </w:r>
      <w:proofErr w:type="spellStart"/>
      <w:r w:rsidRPr="008A77F7">
        <w:t>вышкаливает</w:t>
      </w:r>
      <w:proofErr w:type="spellEnd"/>
      <w:r w:rsidRPr="008A77F7">
        <w:t>. Я кого спрашиваю? Мне Наука должна ответить.</w:t>
      </w:r>
    </w:p>
    <w:p w:rsidR="008A77F7" w:rsidRPr="008A77F7" w:rsidRDefault="008A77F7" w:rsidP="008A77F7">
      <w:pPr>
        <w:pStyle w:val="aff"/>
      </w:pPr>
      <w:r w:rsidRPr="008A77F7">
        <w:t xml:space="preserve">Аватар </w:t>
      </w:r>
      <w:proofErr w:type="spellStart"/>
      <w:r w:rsidRPr="008A77F7">
        <w:t>МАН</w:t>
      </w:r>
      <w:proofErr w:type="spellEnd"/>
      <w:r w:rsidRPr="008A77F7">
        <w:t>: Наука Языка.</w:t>
      </w:r>
    </w:p>
    <w:p w:rsidR="008A77F7" w:rsidRPr="008A77F7" w:rsidRDefault="008A77F7" w:rsidP="008A77F7">
      <w:r w:rsidRPr="008A77F7">
        <w:rPr>
          <w:i/>
        </w:rPr>
        <w:t xml:space="preserve">(Аватару ВШС) </w:t>
      </w:r>
      <w:r w:rsidRPr="008A77F7">
        <w:t>Ты свою 12-ю вспоминай. И нормально. А как тебе Язык Взгляда на разработку?</w:t>
      </w:r>
    </w:p>
    <w:p w:rsidR="008A77F7" w:rsidRPr="008A77F7" w:rsidRDefault="008A77F7" w:rsidP="008A77F7">
      <w:pPr>
        <w:pStyle w:val="aff"/>
      </w:pPr>
      <w:r w:rsidRPr="008A77F7">
        <w:t>Из зала: Мы этим занимаемся.</w:t>
      </w:r>
    </w:p>
    <w:p w:rsidR="008A77F7" w:rsidRPr="008A77F7" w:rsidRDefault="008A77F7" w:rsidP="008A77F7">
      <w:r w:rsidRPr="008A77F7">
        <w:t>Я знаю, что вы этим занимаетесь. Я о том</w:t>
      </w:r>
      <w:r>
        <w:t>,</w:t>
      </w:r>
      <w:r w:rsidRPr="008A77F7">
        <w:t xml:space="preserve"> чтобы у тебя звучало это. Ты мне начинаешь отвечать: </w:t>
      </w:r>
      <w:r w:rsidRPr="008A77F7">
        <w:rPr>
          <w:i/>
        </w:rPr>
        <w:t>«</w:t>
      </w:r>
      <w:r w:rsidRPr="008A77F7">
        <w:t xml:space="preserve">Взгляд», </w:t>
      </w:r>
      <w:r w:rsidRPr="008A77F7">
        <w:rPr>
          <w:i/>
        </w:rPr>
        <w:t xml:space="preserve">– </w:t>
      </w:r>
      <w:r w:rsidRPr="008A77F7">
        <w:t xml:space="preserve">для всех хорошо, потому что Взгляд </w:t>
      </w:r>
      <w:r w:rsidRPr="008A77F7">
        <w:rPr>
          <w:i/>
        </w:rPr>
        <w:t xml:space="preserve">– </w:t>
      </w:r>
      <w:r w:rsidRPr="008A77F7">
        <w:t xml:space="preserve">это частность, для тебя – плохо. Взгляд опирается на 13-ую Науку, которую Отец там жестко там поставил. Я пытался её по-другому представить, высоковато для нас Язык на 13. Папа сказал: «Не </w:t>
      </w:r>
      <w:proofErr w:type="spellStart"/>
      <w:r w:rsidRPr="008A77F7">
        <w:t>трожь</w:t>
      </w:r>
      <w:proofErr w:type="spellEnd"/>
      <w:r w:rsidRPr="008A77F7">
        <w:t xml:space="preserve"> вообще». С точки зрения Науки и точки зрения вашего Дома, как Окскости, нам понадобится </w:t>
      </w:r>
      <w:r w:rsidRPr="008A77F7">
        <w:rPr>
          <w:b/>
        </w:rPr>
        <w:t>Язык Взгляда.</w:t>
      </w:r>
      <w:r w:rsidRPr="008A77F7">
        <w:t xml:space="preserve"> Простая вещь: я смотрю на свой внутренний мир, я его должен описать </w:t>
      </w:r>
      <w:r w:rsidRPr="008A77F7">
        <w:rPr>
          <w:i/>
        </w:rPr>
        <w:t>–</w:t>
      </w:r>
      <w:r w:rsidRPr="008A77F7">
        <w:t xml:space="preserve"> </w:t>
      </w:r>
      <w:r w:rsidRPr="008A77F7">
        <w:rPr>
          <w:b/>
        </w:rPr>
        <w:t>язык</w:t>
      </w:r>
      <w:r w:rsidRPr="008A77F7">
        <w:t xml:space="preserve">, и я его должен увидеть и правильно распознать </w:t>
      </w:r>
      <w:r w:rsidRPr="008A77F7">
        <w:rPr>
          <w:i/>
        </w:rPr>
        <w:t xml:space="preserve">– </w:t>
      </w:r>
      <w:r w:rsidRPr="008A77F7">
        <w:rPr>
          <w:b/>
        </w:rPr>
        <w:t>взгляд</w:t>
      </w:r>
      <w:r w:rsidRPr="008A77F7">
        <w:t>.</w:t>
      </w:r>
      <w:r w:rsidRPr="008A77F7">
        <w:rPr>
          <w:b/>
        </w:rPr>
        <w:t xml:space="preserve"> И вот координация описания языком и взгляда на то, что правильно ли я вижу. </w:t>
      </w:r>
      <w:r w:rsidRPr="008A77F7">
        <w:t xml:space="preserve">Ну самое простое </w:t>
      </w:r>
      <w:r w:rsidRPr="008A77F7">
        <w:rPr>
          <w:i/>
        </w:rPr>
        <w:t xml:space="preserve">– </w:t>
      </w:r>
      <w:r w:rsidRPr="008A77F7">
        <w:t xml:space="preserve">правильно ли я вижу: вышел к Владыке, а к тому ли я Владыке попал? Правильно вижу. Взгляд. И вот это языком описать: как я попал, как я стою и как я общаюсь с этим Владыкой и как я распознаю, что именно перед этим Аватаром стою: Язык Взгляда. Вот. Если говорить об иерархичности с точки зрения, я вам просто показываю, научно, можно посмотреть Язык Взгляда. </w:t>
      </w:r>
    </w:p>
    <w:p w:rsidR="008A77F7" w:rsidRPr="008A77F7" w:rsidRDefault="008A77F7" w:rsidP="008A77F7">
      <w:r w:rsidRPr="008A77F7">
        <w:t xml:space="preserve">А теперь подумайте по вашим организациям для </w:t>
      </w:r>
      <w:proofErr w:type="spellStart"/>
      <w:r w:rsidRPr="008A77F7">
        <w:t>иерархизации</w:t>
      </w:r>
      <w:proofErr w:type="spellEnd"/>
      <w:r w:rsidRPr="008A77F7">
        <w:t xml:space="preserve"> нашего ИВДИВО в целом, для Иерархичности, для Иерархии с точки зрения Окскости, какой вы можете сделать ракурс полезный для всех? Вот я на Науке показал: </w:t>
      </w:r>
      <w:r w:rsidRPr="008A77F7">
        <w:rPr>
          <w:b/>
        </w:rPr>
        <w:t xml:space="preserve">наука </w:t>
      </w:r>
      <w:r w:rsidRPr="008A77F7">
        <w:rPr>
          <w:b/>
          <w:i/>
        </w:rPr>
        <w:t xml:space="preserve">– </w:t>
      </w:r>
      <w:r w:rsidRPr="008A77F7">
        <w:rPr>
          <w:b/>
        </w:rPr>
        <w:t>это Язык Взгляда, расшифровка того и другого в Синтезе</w:t>
      </w:r>
      <w:r w:rsidRPr="008A77F7">
        <w:t xml:space="preserve">. А в вашей тематике? Можете вспоминать науки, хотя вы не к наукам, а к другим относитесь. Мы </w:t>
      </w:r>
      <w:proofErr w:type="gramStart"/>
      <w:r w:rsidRPr="008A77F7">
        <w:t>можете</w:t>
      </w:r>
      <w:proofErr w:type="gramEnd"/>
      <w:r w:rsidRPr="008A77F7">
        <w:t xml:space="preserve"> вспоминать свои специфики организаций, у нас расписаны в должностных обязанностях. С точки зрения Окскости, что вы можете проработать на следующий год, что бы войти в то что я сейчас опубликовал, давайте так попробуем. Это будет интересно. Сейчас у нас взгляд он размывается на столько тем, что мы теряемся, а нам надо узко, целенаправленно бить в одну точку, чтобы распознать, научиться им, а потом пойти дальше. Наука </w:t>
      </w:r>
      <w:r w:rsidRPr="008A77F7">
        <w:rPr>
          <w:i/>
        </w:rPr>
        <w:t xml:space="preserve">– </w:t>
      </w:r>
      <w:r w:rsidRPr="008A77F7">
        <w:t xml:space="preserve">это Язык Взгляда. </w:t>
      </w:r>
    </w:p>
    <w:p w:rsidR="008A77F7" w:rsidRPr="008A77F7" w:rsidRDefault="008A77F7" w:rsidP="008A77F7">
      <w:pPr>
        <w:pStyle w:val="12"/>
      </w:pPr>
      <w:bookmarkStart w:id="9" w:name="_Toc536134223"/>
      <w:bookmarkStart w:id="10" w:name="_Toc536322497"/>
      <w:r w:rsidRPr="008A77F7">
        <w:t>Иерархия – Огонь Окскости</w:t>
      </w:r>
      <w:bookmarkEnd w:id="9"/>
      <w:bookmarkEnd w:id="10"/>
    </w:p>
    <w:p w:rsidR="008A77F7" w:rsidRPr="008A77F7" w:rsidRDefault="008A77F7" w:rsidP="008A77F7">
      <w:r w:rsidRPr="008A77F7">
        <w:t xml:space="preserve">Пошли по вашим организациям. Иерархия может даже не думать </w:t>
      </w:r>
      <w:r w:rsidRPr="008A77F7">
        <w:rPr>
          <w:i/>
        </w:rPr>
        <w:t xml:space="preserve">– </w:t>
      </w:r>
      <w:r w:rsidRPr="008A77F7">
        <w:t xml:space="preserve">Огонь Окскости. Причем Огонь Окскости, Окскость Синтезности или Синтезность Окскости, что с этой стороны, что с этой стороны заезжай. Это твоё. Это не Глава Подразделения, это твоё, это Иерархия. Глава Подразделения, а ты думай! Потому что Окскость Синтезности и Синтезность Окскости – это Иерархический подход. Извиняйте. Это к Главе Иерархии, я почему и сцепился с Главой Иерархии, что её это подход. Сцепился </w:t>
      </w:r>
      <w:r w:rsidRPr="008A77F7">
        <w:rPr>
          <w:i/>
        </w:rPr>
        <w:t xml:space="preserve">– </w:t>
      </w:r>
      <w:r w:rsidRPr="008A77F7">
        <w:t xml:space="preserve">это просто мы обсуждали. Сцепка, у меня так называется. </w:t>
      </w:r>
    </w:p>
    <w:p w:rsidR="008A77F7" w:rsidRPr="008A77F7" w:rsidRDefault="008A77F7" w:rsidP="008A77F7">
      <w:r w:rsidRPr="008A77F7">
        <w:lastRenderedPageBreak/>
        <w:t>Давай, давай, обсуждаем! А давайте мозговой штурм устроим. Вы мне предлагаете, я вам объясняю, что так, что не так, вы мне предлагаете, я объясняю, что так, что не так, до тех пор, пока мы не найдём с вами правильное выражение вашей Организации вот этим ракурсом. Давай, говори, у тебя уже вертится в голове нужная позиция.</w:t>
      </w:r>
    </w:p>
    <w:p w:rsidR="008A77F7" w:rsidRPr="008A77F7" w:rsidRDefault="008A77F7" w:rsidP="008A77F7">
      <w:pPr>
        <w:pStyle w:val="12"/>
      </w:pPr>
      <w:bookmarkStart w:id="11" w:name="_Toc536134224"/>
      <w:bookmarkStart w:id="12" w:name="_Toc536322498"/>
      <w:proofErr w:type="spellStart"/>
      <w:r w:rsidRPr="008A77F7">
        <w:t>ГЭП</w:t>
      </w:r>
      <w:proofErr w:type="spellEnd"/>
      <w:r w:rsidRPr="008A77F7">
        <w:rPr>
          <w:i/>
        </w:rPr>
        <w:t xml:space="preserve"> </w:t>
      </w:r>
      <w:r w:rsidRPr="008A77F7">
        <w:t xml:space="preserve">– Окскость 25-ти видов </w:t>
      </w:r>
      <w:r w:rsidR="000C4422">
        <w:t>Ч</w:t>
      </w:r>
      <w:r w:rsidRPr="008A77F7">
        <w:t>еловека</w:t>
      </w:r>
      <w:bookmarkEnd w:id="11"/>
      <w:bookmarkEnd w:id="12"/>
      <w:r w:rsidR="009C3FA0">
        <w:fldChar w:fldCharType="begin"/>
      </w:r>
      <w:r w:rsidR="009C3FA0">
        <w:instrText xml:space="preserve"> XE "</w:instrText>
      </w:r>
      <w:r w:rsidR="009C3FA0" w:rsidRPr="00164ADC">
        <w:instrText xml:space="preserve">Окскость:Окскость 25-ти видов </w:instrText>
      </w:r>
      <w:r w:rsidR="000C4422">
        <w:instrText>Ч</w:instrText>
      </w:r>
      <w:r w:rsidR="009C3FA0" w:rsidRPr="00164ADC">
        <w:instrText>еловека</w:instrText>
      </w:r>
      <w:r w:rsidR="009C3FA0">
        <w:instrText xml:space="preserve">" </w:instrText>
      </w:r>
      <w:r w:rsidR="009C3FA0">
        <w:fldChar w:fldCharType="end"/>
      </w:r>
    </w:p>
    <w:p w:rsidR="008A77F7" w:rsidRPr="008A77F7" w:rsidRDefault="008A77F7" w:rsidP="008A77F7">
      <w:pPr>
        <w:pStyle w:val="aff"/>
      </w:pPr>
      <w:r w:rsidRPr="008A77F7">
        <w:t xml:space="preserve">Аватар </w:t>
      </w:r>
      <w:proofErr w:type="spellStart"/>
      <w:r w:rsidRPr="008A77F7">
        <w:t>ГЭП</w:t>
      </w:r>
      <w:proofErr w:type="spellEnd"/>
      <w:r w:rsidRPr="008A77F7">
        <w:t>: Наработка Метагалактического Эфира взаимодействием с Аватарами Царств и Стихий.</w:t>
      </w:r>
    </w:p>
    <w:p w:rsidR="008A77F7" w:rsidRPr="008A77F7" w:rsidRDefault="008A77F7" w:rsidP="008A77F7">
      <w:r w:rsidRPr="008A77F7">
        <w:t>Ой, второй Горизонт.</w:t>
      </w:r>
    </w:p>
    <w:p w:rsidR="008A77F7" w:rsidRPr="008A77F7" w:rsidRDefault="008A77F7" w:rsidP="008A77F7">
      <w:pPr>
        <w:pStyle w:val="aff"/>
      </w:pPr>
      <w:r w:rsidRPr="008A77F7">
        <w:t xml:space="preserve">Аватар </w:t>
      </w:r>
      <w:proofErr w:type="spellStart"/>
      <w:r w:rsidRPr="008A77F7">
        <w:t>ГЭП</w:t>
      </w:r>
      <w:proofErr w:type="spellEnd"/>
      <w:r w:rsidRPr="008A77F7">
        <w:t>: Да.</w:t>
      </w:r>
    </w:p>
    <w:p w:rsidR="008A77F7" w:rsidRPr="008A77F7" w:rsidRDefault="008A77F7" w:rsidP="008A77F7">
      <w:r w:rsidRPr="008A77F7">
        <w:t>Гениально. Это значит, как у Главы Подразделения – погружённость в эфир, так и у тебя тоже. А что главное на эфире? (</w:t>
      </w:r>
      <w:r w:rsidRPr="008A77F7">
        <w:rPr>
          <w:i/>
        </w:rPr>
        <w:t xml:space="preserve">Главе Подразделения:) </w:t>
      </w:r>
      <w:r w:rsidRPr="008A77F7">
        <w:t>Ты молчи</w:t>
      </w:r>
      <w:r w:rsidRPr="008A77F7">
        <w:rPr>
          <w:i/>
        </w:rPr>
        <w:t>.</w:t>
      </w:r>
      <w:r w:rsidRPr="008A77F7">
        <w:t xml:space="preserve"> Мы просто в машине тут обсуждали эту тему.</w:t>
      </w:r>
    </w:p>
    <w:p w:rsidR="008A77F7" w:rsidRPr="008A77F7" w:rsidRDefault="008A77F7" w:rsidP="008A77F7">
      <w:pPr>
        <w:pStyle w:val="aff"/>
      </w:pPr>
      <w:r w:rsidRPr="008A77F7">
        <w:t xml:space="preserve">Аватар </w:t>
      </w:r>
      <w:proofErr w:type="spellStart"/>
      <w:r w:rsidRPr="008A77F7">
        <w:t>ГЭП</w:t>
      </w:r>
      <w:proofErr w:type="spellEnd"/>
      <w:r w:rsidRPr="008A77F7">
        <w:t>: Энергетика, Слово Отца, Потенциал.</w:t>
      </w:r>
    </w:p>
    <w:p w:rsidR="008A77F7" w:rsidRPr="008A77F7" w:rsidRDefault="008A77F7" w:rsidP="008A77F7">
      <w:r w:rsidRPr="008A77F7">
        <w:t>Отлично. А Энергетика, Слово Отца и Потенциал, если не брать Стихии и Царства, у человека где фиксируются и формируются? На втором Горизонте, причём. (</w:t>
      </w:r>
      <w:r w:rsidRPr="008A77F7">
        <w:rPr>
          <w:i/>
        </w:rPr>
        <w:t>Главе</w:t>
      </w:r>
      <w:r w:rsidRPr="008A77F7">
        <w:t xml:space="preserve"> </w:t>
      </w:r>
      <w:r w:rsidRPr="008A77F7">
        <w:rPr>
          <w:i/>
        </w:rPr>
        <w:t>Подразделения:)</w:t>
      </w:r>
      <w:r w:rsidRPr="008A77F7">
        <w:t xml:space="preserve"> Это тебе ответ. Если наши служащие зависают, представляешь, что будет с человечеством? Вот поэтому 25 вариантов надо, вынь да </w:t>
      </w:r>
      <w:proofErr w:type="spellStart"/>
      <w:r w:rsidRPr="008A77F7">
        <w:t>положь</w:t>
      </w:r>
      <w:proofErr w:type="spellEnd"/>
      <w:r w:rsidRPr="008A77F7">
        <w:t>.</w:t>
      </w:r>
    </w:p>
    <w:p w:rsidR="008A77F7" w:rsidRPr="008A77F7" w:rsidRDefault="008A77F7" w:rsidP="008A77F7">
      <w:pPr>
        <w:pStyle w:val="aff"/>
      </w:pPr>
      <w:r w:rsidRPr="008A77F7">
        <w:t>Глава Подразделения: Мы разрабатываем…</w:t>
      </w:r>
    </w:p>
    <w:p w:rsidR="008A77F7" w:rsidRPr="008A77F7" w:rsidRDefault="008A77F7" w:rsidP="008A77F7">
      <w:r w:rsidRPr="008A77F7">
        <w:t>Тут у нас другая специфика. Как называется твоя должность? Или Организация как называется?</w:t>
      </w:r>
    </w:p>
    <w:p w:rsidR="008A77F7" w:rsidRPr="008A77F7" w:rsidRDefault="008A77F7" w:rsidP="008A77F7">
      <w:pPr>
        <w:pStyle w:val="aff"/>
      </w:pPr>
      <w:r w:rsidRPr="008A77F7">
        <w:t xml:space="preserve">Аватар </w:t>
      </w:r>
      <w:proofErr w:type="spellStart"/>
      <w:r w:rsidRPr="008A77F7">
        <w:t>ГЭП</w:t>
      </w:r>
      <w:proofErr w:type="spellEnd"/>
      <w:r w:rsidRPr="008A77F7">
        <w:t>: Аватар Высоких, а, Расы!</w:t>
      </w:r>
    </w:p>
    <w:p w:rsidR="008A77F7" w:rsidRPr="008A77F7" w:rsidRDefault="008A77F7" w:rsidP="008A77F7">
      <w:r w:rsidRPr="008A77F7">
        <w:t>Видишь, только на должность надо было наткнуть, чтоб ты Расы увидела. Виды развития человека – это Расы.</w:t>
      </w:r>
    </w:p>
    <w:p w:rsidR="008A77F7" w:rsidRPr="008A77F7" w:rsidRDefault="008A77F7" w:rsidP="008A77F7">
      <w:pPr>
        <w:pStyle w:val="aff"/>
      </w:pPr>
      <w:r w:rsidRPr="008A77F7">
        <w:t xml:space="preserve">Аватар </w:t>
      </w:r>
      <w:proofErr w:type="spellStart"/>
      <w:r w:rsidRPr="008A77F7">
        <w:t>ГЭП</w:t>
      </w:r>
      <w:proofErr w:type="spellEnd"/>
      <w:r w:rsidRPr="008A77F7">
        <w:t>: Расы, да.</w:t>
      </w:r>
    </w:p>
    <w:p w:rsidR="008A77F7" w:rsidRPr="008A77F7" w:rsidRDefault="008A77F7" w:rsidP="008A77F7">
      <w:r w:rsidRPr="008A77F7">
        <w:t>Итак, мы берём не Царства, Стихии, там можно увязнуть, и мы там ничего нового не сделаем. А, раз мы говорим об Окскости, как отслеживании внутренней работы, то у тебя, в Расах, сколько видов человека?</w:t>
      </w:r>
    </w:p>
    <w:p w:rsidR="008A77F7" w:rsidRPr="008A77F7" w:rsidRDefault="008A77F7" w:rsidP="008A77F7">
      <w:pPr>
        <w:pStyle w:val="aff"/>
      </w:pPr>
      <w:r w:rsidRPr="008A77F7">
        <w:t xml:space="preserve">Аватар </w:t>
      </w:r>
      <w:proofErr w:type="spellStart"/>
      <w:r w:rsidRPr="008A77F7">
        <w:t>ГЭП</w:t>
      </w:r>
      <w:proofErr w:type="spellEnd"/>
      <w:r w:rsidRPr="008A77F7">
        <w:t>: 25.</w:t>
      </w:r>
    </w:p>
    <w:p w:rsidR="008A77F7" w:rsidRPr="008A77F7" w:rsidRDefault="008A77F7" w:rsidP="008A77F7">
      <w:r w:rsidRPr="008A77F7">
        <w:t xml:space="preserve">25 видов человека. И у каждого из 25-ти видов человека своя внутренняя работа. </w:t>
      </w:r>
      <w:r w:rsidRPr="008A77F7">
        <w:rPr>
          <w:b/>
        </w:rPr>
        <w:t>Окскость 25-ти видов человека</w:t>
      </w:r>
      <w:r w:rsidRPr="008A77F7">
        <w:t>. Видите, как просто. И полностью, там и 25 видов Потенциалов. И 25 видов взаимодействий с Царствами и Стихиями, то есть, всё во всём, знаешь, такое. Но 25 видов человека. Не обязательно все 25. Возьми более-менее близкие к нам. Там, от начала Частей, до там, ну пускай, 6</w:t>
      </w:r>
      <w:r>
        <w:t>-</w:t>
      </w:r>
      <w:r w:rsidRPr="008A77F7">
        <w:t>й Расы. То есть, 25 – это всё-таки Отцовскость, мы туда не дотянемся. Но до 17</w:t>
      </w:r>
      <w:r>
        <w:t>-</w:t>
      </w:r>
      <w:r w:rsidRPr="008A77F7">
        <w:t>й, 18</w:t>
      </w:r>
      <w:r>
        <w:t>-</w:t>
      </w:r>
      <w:r w:rsidRPr="008A77F7">
        <w:t>й мы дотянемся, если взять Планетарное, или 6</w:t>
      </w:r>
      <w:r>
        <w:t>-</w:t>
      </w:r>
      <w:r w:rsidRPr="008A77F7">
        <w:t>й Метагалактической, 7</w:t>
      </w:r>
      <w:r>
        <w:t>-</w:t>
      </w:r>
      <w:r w:rsidRPr="008A77F7">
        <w:t>й, 8</w:t>
      </w:r>
      <w:r>
        <w:t>-</w:t>
      </w:r>
      <w:r w:rsidRPr="008A77F7">
        <w:t xml:space="preserve">й, то есть, Посвящённый, Служащий, хотя бы восемь Метагалактических возьми, чтоб мы, Метагалактических именно 8, чтоб мы как-то вот определили во внутренней работе. Потому что у нас 6-я Метагалактическая, есть ещё 5-я, наше человечество. Ну и в нём там 3 – 4 спокойно будет растущих. </w:t>
      </w:r>
    </w:p>
    <w:p w:rsidR="008A77F7" w:rsidRPr="008A77F7" w:rsidRDefault="008A77F7" w:rsidP="008A77F7">
      <w:r w:rsidRPr="008A77F7">
        <w:t xml:space="preserve">И вот, хотя б вот этой восьмёркой, понимаешь, вот восьмёркой: от Служащего, до не знаю там, чего, где Метагалактика – это 6-я Раса. Хотя бы определить 8 видов внутренней работы. Окскость вот этими 8-ю видами Человека: 6-й Расы, 7-й Расы, 8-й Расы, потому что мы Посвящённые, Служащие. У нас, кстати, по ИВДИВО больше всего Посвящённых, ничего не стяжавших, а потом Служащих, которые хоть что-то стяжали и редко–редко всех остальных. Увидела? </w:t>
      </w:r>
      <w:r w:rsidRPr="008A77F7">
        <w:rPr>
          <w:b/>
        </w:rPr>
        <w:t>Окскость 8-ми видов человека</w:t>
      </w:r>
      <w:r w:rsidRPr="008A77F7">
        <w:t>.</w:t>
      </w:r>
    </w:p>
    <w:p w:rsidR="008A77F7" w:rsidRPr="008A77F7" w:rsidRDefault="008A77F7" w:rsidP="008A77F7">
      <w:pPr>
        <w:pStyle w:val="aff"/>
      </w:pPr>
      <w:r w:rsidRPr="008A77F7">
        <w:t xml:space="preserve">Аватар </w:t>
      </w:r>
      <w:proofErr w:type="spellStart"/>
      <w:r w:rsidRPr="008A77F7">
        <w:t>МАН</w:t>
      </w:r>
      <w:proofErr w:type="spellEnd"/>
      <w:r w:rsidRPr="008A77F7">
        <w:t>: Вот ещё такой вопрос. Язык Взгляда 25-ю видами человека.</w:t>
      </w:r>
    </w:p>
    <w:p w:rsidR="008A77F7" w:rsidRPr="008A77F7" w:rsidRDefault="008A77F7" w:rsidP="008A77F7">
      <w:r w:rsidRPr="008A77F7">
        <w:lastRenderedPageBreak/>
        <w:t>Вот. Только не 25-ю, давайте к 8-ми зайдём. Потому что 25 – выше Служащего, мы с вами можем пока ещё не пойти. Я могу сказать – 25, но выше 8-ми…</w:t>
      </w:r>
    </w:p>
    <w:p w:rsidR="008A77F7" w:rsidRPr="008A77F7" w:rsidRDefault="008A77F7" w:rsidP="008A77F7">
      <w:pPr>
        <w:pStyle w:val="aff"/>
      </w:pPr>
      <w:r w:rsidRPr="008A77F7">
        <w:t xml:space="preserve">Аватар </w:t>
      </w:r>
      <w:proofErr w:type="spellStart"/>
      <w:r w:rsidRPr="008A77F7">
        <w:t>МАН</w:t>
      </w:r>
      <w:proofErr w:type="spellEnd"/>
      <w:r w:rsidRPr="008A77F7">
        <w:t>: Как в перспективе.</w:t>
      </w:r>
    </w:p>
    <w:p w:rsidR="008A77F7" w:rsidRPr="008A77F7" w:rsidRDefault="008A77F7" w:rsidP="008A77F7">
      <w:r w:rsidRPr="008A77F7">
        <w:t xml:space="preserve">Как в перспективе – да. Вот Язык Взгляда 25-ю видами человека. Давайте, вы все приучитесь: </w:t>
      </w:r>
      <w:r w:rsidRPr="008A77F7">
        <w:rPr>
          <w:b/>
        </w:rPr>
        <w:t>Окскость 25-ю видами</w:t>
      </w:r>
      <w:r w:rsidRPr="008A77F7">
        <w:t xml:space="preserve"> </w:t>
      </w:r>
      <w:r w:rsidRPr="008A77F7">
        <w:rPr>
          <w:b/>
        </w:rPr>
        <w:t>человека</w:t>
      </w:r>
      <w:r w:rsidRPr="008A77F7">
        <w:t xml:space="preserve">, </w:t>
      </w:r>
      <w:r w:rsidRPr="008A77F7">
        <w:rPr>
          <w:b/>
        </w:rPr>
        <w:t>Синтезность 25-ю видами человека</w:t>
      </w:r>
      <w:r w:rsidRPr="008A77F7">
        <w:t xml:space="preserve">. Это у вас будет жёсткое внутреннее позиционирование, так лучше всего. Что значит, позиционирование? Это когда у вас такая внутренняя позиция, что любая Окскость должна быть 25-рична. И даже, когда вы оцениваете Окскость, вы должны у себя чётко </w:t>
      </w:r>
      <w:proofErr w:type="spellStart"/>
      <w:r w:rsidRPr="008A77F7">
        <w:t>иерархизировать</w:t>
      </w:r>
      <w:proofErr w:type="spellEnd"/>
      <w:r w:rsidRPr="008A77F7">
        <w:t xml:space="preserve">, а какой человек, каким видом Окскости должен заниматься. Это не в угоду Рас, это в угоду ИВДИВО, где в центре ИВДИВО стоит человек, и ИВДИВО вначале оценит: ты какой? 6 Раса – одни Стандарты. Метагалактическая. 7 Раса – другие Стандарты. Ты никакой – первая Раса, первые Стандарты, понимаете? </w:t>
      </w:r>
    </w:p>
    <w:p w:rsidR="008A77F7" w:rsidRPr="008A77F7" w:rsidRDefault="008A77F7" w:rsidP="008A77F7">
      <w:r w:rsidRPr="008A77F7">
        <w:t xml:space="preserve">И от этого Метагалактика фиксируется на каждом, и у нас 25 Стандартов. Поэтому мы говорим, Расы – второй Горизонт. Почему второй Горизонт? Слово Отца. Ну пошли всё по двойке: Омега, ну, Омега – десятка, ну, десятка, вопрос в чём? Есть жёсткое определение разных видов людей, в которых Синтезность и Окскость – разная. Язык у них разный, от мата до высоко литературного языка, где мат непонятен. Понимаете, вот даже такое: разные виды даже Языка со Взглядом. </w:t>
      </w:r>
    </w:p>
    <w:p w:rsidR="008A77F7" w:rsidRPr="008A77F7" w:rsidRDefault="008A77F7" w:rsidP="008A77F7">
      <w:r w:rsidRPr="008A77F7">
        <w:t xml:space="preserve">И вот внутри отслеживать. Поэтому, если у нас 6-я Раса, мы берём 7–8, Посвящённый, Служащий, и вниз, от 6-й ещё 5. Так как 5-я – это планетарная, ещё там 4 вида человека. Вот, хотя бы </w:t>
      </w:r>
      <w:proofErr w:type="spellStart"/>
      <w:r w:rsidRPr="008A77F7">
        <w:t>восьмёрочку</w:t>
      </w:r>
      <w:proofErr w:type="spellEnd"/>
      <w:r w:rsidRPr="008A77F7">
        <w:t xml:space="preserve"> разработайте. И у вас эти позиционности должны стоять. </w:t>
      </w:r>
      <w:r w:rsidRPr="008A77F7">
        <w:rPr>
          <w:b/>
        </w:rPr>
        <w:t xml:space="preserve">На первый год, следующий год, в смысле, </w:t>
      </w:r>
      <w:proofErr w:type="spellStart"/>
      <w:r w:rsidRPr="008A77F7">
        <w:rPr>
          <w:b/>
        </w:rPr>
        <w:t>восьмёрочку</w:t>
      </w:r>
      <w:proofErr w:type="spellEnd"/>
      <w:r w:rsidRPr="008A77F7">
        <w:rPr>
          <w:b/>
        </w:rPr>
        <w:t xml:space="preserve"> разработайте: позиционирование Окскости, позиционирование</w:t>
      </w:r>
      <w:r w:rsidRPr="008A77F7">
        <w:t xml:space="preserve"> </w:t>
      </w:r>
      <w:r w:rsidRPr="008A77F7">
        <w:rPr>
          <w:b/>
        </w:rPr>
        <w:t>Синтезности.</w:t>
      </w:r>
      <w:r w:rsidRPr="008A77F7">
        <w:t xml:space="preserve"> Ну там вот туда вверх – вниз и разными видами человека. Уже будет классно. А потом будем двигаться в 25. Перспектива – 25. Начинаем с 8, потому что Метагалактика начиналась у нас с 8-ми: ну, с двух, 4-х, но с 8-ми сейчас, половина от 16-ти. С восьми. Увидели?</w:t>
      </w:r>
    </w:p>
    <w:p w:rsidR="008A77F7" w:rsidRPr="008A77F7" w:rsidRDefault="008A77F7" w:rsidP="008A77F7">
      <w:pPr>
        <w:pStyle w:val="aff"/>
      </w:pPr>
      <w:r w:rsidRPr="008A77F7">
        <w:t xml:space="preserve">Аватар ВШС: </w:t>
      </w:r>
      <w:proofErr w:type="gramStart"/>
      <w:r w:rsidRPr="008A77F7">
        <w:t>А</w:t>
      </w:r>
      <w:proofErr w:type="gramEnd"/>
      <w:r w:rsidRPr="008A77F7">
        <w:t xml:space="preserve"> можно к этому вопрос? Мы, когда делали практики Царств, вот какое имеет значение или смысл делать их в разных видах материи, например, в Зале ИВО, в Зале нашем, в Зале в Метагалактике или на Реальностях Метагалактики. Имеет смысл на Реальностях, или оттуда всё спустится, и оно спустится.</w:t>
      </w:r>
    </w:p>
    <w:p w:rsidR="008A77F7" w:rsidRPr="008A77F7" w:rsidRDefault="008A77F7" w:rsidP="008A77F7">
      <w:r w:rsidRPr="008A77F7">
        <w:t>Оно не спустится оттуда, если на Реальностях тупик. Если Реальности не разработаны и не пластичны, а у нас они чаще всего такие, то сверху к нам ничего не спускается, почему? Оно ложится на крышу, а сквозь крышу Реальности не проходят, для нас Реальности – это крыша, понимаете? Потому что они выше нас. Их 16 000. Поэтому нужно разрабатываться по Реальностям Метагалактики ФА. У вас даже, кстати, Учитель Синтеза Метагалактики ФА. Метагалактика ФА состоит из Реальностей. А! Так вам самим по принципу надо шарахаться по всем Реальностям, чтоб была Метагалактика ФА. А у вас Метагалактика ФА без Реальностей, одна Шуньята.</w:t>
      </w:r>
    </w:p>
    <w:p w:rsidR="008A77F7" w:rsidRPr="008A77F7" w:rsidRDefault="008A77F7" w:rsidP="0098421E">
      <w:pPr>
        <w:pStyle w:val="aff"/>
      </w:pPr>
      <w:r w:rsidRPr="008A77F7">
        <w:t xml:space="preserve">Аватар </w:t>
      </w:r>
      <w:r w:rsidR="0098421E">
        <w:t>ВШС:</w:t>
      </w:r>
      <w:r w:rsidRPr="008A77F7">
        <w:t xml:space="preserve"> Вот, вот и тогда до людей чтоб дошло.</w:t>
      </w:r>
    </w:p>
    <w:p w:rsidR="008A77F7" w:rsidRPr="008A77F7" w:rsidRDefault="008A77F7" w:rsidP="008A77F7">
      <w:r w:rsidRPr="008A77F7">
        <w:t xml:space="preserve">Но, выходя на Шуньяту, вы должны понимать, что на Шуньяте стоишь только ракурсом тех Реальностей, которые у тебя разработаны. А если они у тебя не разработаны, ты на Шуньяте стоишь, кем стоишь. Физика! Шуньята скажет: </w:t>
      </w:r>
      <w:proofErr w:type="spellStart"/>
      <w:r w:rsidRPr="008A77F7">
        <w:t>физичная</w:t>
      </w:r>
      <w:proofErr w:type="spellEnd"/>
      <w:r w:rsidRPr="008A77F7">
        <w:t xml:space="preserve"> Шуньята, без проблем, </w:t>
      </w:r>
      <w:proofErr w:type="spellStart"/>
      <w:r w:rsidRPr="008A77F7">
        <w:t>Эфирик</w:t>
      </w:r>
      <w:proofErr w:type="spellEnd"/>
      <w:r w:rsidRPr="008A77F7">
        <w:t>? Эфирная Шуньята, без проблем. И так 16 000 вариантов, 384. С ума сойти!</w:t>
      </w:r>
    </w:p>
    <w:p w:rsidR="008A77F7" w:rsidRPr="008A77F7" w:rsidRDefault="0098421E" w:rsidP="0098421E">
      <w:pPr>
        <w:pStyle w:val="aff"/>
      </w:pPr>
      <w:r>
        <w:t>А ИВДИВО:</w:t>
      </w:r>
      <w:r w:rsidR="008A77F7" w:rsidRPr="008A77F7">
        <w:t xml:space="preserve"> А, можно же так с </w:t>
      </w:r>
      <w:proofErr w:type="spellStart"/>
      <w:r w:rsidR="008A77F7" w:rsidRPr="008A77F7">
        <w:t>Шуньятой</w:t>
      </w:r>
      <w:proofErr w:type="spellEnd"/>
      <w:r w:rsidR="008A77F7" w:rsidRPr="008A77F7">
        <w:t xml:space="preserve"> работать.</w:t>
      </w:r>
    </w:p>
    <w:p w:rsidR="008A77F7" w:rsidRPr="008A77F7" w:rsidRDefault="008A77F7" w:rsidP="008A77F7">
      <w:r w:rsidRPr="008A77F7">
        <w:t>Согласен. А потом из Шуньяты выходить на Реальность и возвращаться обратно. Чтоб она понимала, что ты берёшь 16 Реальностей, а не 2. Потому ты на Шуньяте разработаешь оболочки, а во внешний мир их не выведешь.</w:t>
      </w:r>
    </w:p>
    <w:p w:rsidR="008A77F7" w:rsidRPr="008A77F7" w:rsidRDefault="0098421E" w:rsidP="0098421E">
      <w:pPr>
        <w:pStyle w:val="aff"/>
      </w:pPr>
      <w:r>
        <w:t>А ИВДИВО:</w:t>
      </w:r>
      <w:r w:rsidR="008A77F7" w:rsidRPr="008A77F7">
        <w:t xml:space="preserve"> Если я войду в Шуньяту, я и выйду в Реальности около Шуньяты.</w:t>
      </w:r>
    </w:p>
    <w:p w:rsidR="008A77F7" w:rsidRPr="008A77F7" w:rsidRDefault="008A77F7" w:rsidP="008A77F7">
      <w:r w:rsidRPr="008A77F7">
        <w:t>Согласен. Согласен! Сделайте это!</w:t>
      </w:r>
    </w:p>
    <w:p w:rsidR="008A77F7" w:rsidRPr="008A77F7" w:rsidRDefault="0098421E" w:rsidP="0098421E">
      <w:pPr>
        <w:pStyle w:val="aff"/>
      </w:pPr>
      <w:r>
        <w:lastRenderedPageBreak/>
        <w:t>А ИВДИВО:</w:t>
      </w:r>
      <w:r w:rsidR="008A77F7" w:rsidRPr="008A77F7">
        <w:t xml:space="preserve"> Мы же говорили об этом, что вот эти 16 пунктов – природа Метагалактики Фа можно разрабатывать.</w:t>
      </w:r>
    </w:p>
    <w:p w:rsidR="008A77F7" w:rsidRPr="008A77F7" w:rsidRDefault="008A77F7" w:rsidP="008A77F7">
      <w:r w:rsidRPr="008A77F7">
        <w:t>Согласен. Надо.</w:t>
      </w:r>
    </w:p>
    <w:p w:rsidR="008A77F7" w:rsidRPr="008A77F7" w:rsidRDefault="008A77F7" w:rsidP="0098421E">
      <w:pPr>
        <w:pStyle w:val="aff"/>
      </w:pPr>
      <w:r w:rsidRPr="008A77F7">
        <w:t xml:space="preserve">Аватар </w:t>
      </w:r>
      <w:r w:rsidR="0098421E">
        <w:t>ВШС:</w:t>
      </w:r>
      <w:r w:rsidRPr="008A77F7">
        <w:t xml:space="preserve"> Чтоб на всех Реальностях у нас было.</w:t>
      </w:r>
    </w:p>
    <w:p w:rsidR="008A77F7" w:rsidRPr="008A77F7" w:rsidRDefault="008A77F7" w:rsidP="0098421E">
      <w:pPr>
        <w:pStyle w:val="12"/>
      </w:pPr>
      <w:bookmarkStart w:id="13" w:name="_Toc536134225"/>
      <w:bookmarkStart w:id="14" w:name="_Toc536322499"/>
      <w:r w:rsidRPr="008A77F7">
        <w:t xml:space="preserve">ВШС </w:t>
      </w:r>
      <w:r w:rsidRPr="008A77F7">
        <w:rPr>
          <w:i/>
        </w:rPr>
        <w:t xml:space="preserve">– </w:t>
      </w:r>
      <w:r w:rsidRPr="008A77F7">
        <w:t xml:space="preserve">Окскость </w:t>
      </w:r>
      <w:proofErr w:type="spellStart"/>
      <w:r w:rsidRPr="008A77F7">
        <w:t>Вышколенности</w:t>
      </w:r>
      <w:proofErr w:type="spellEnd"/>
      <w:r w:rsidRPr="008A77F7">
        <w:t xml:space="preserve"> Аватарами Синтеза</w:t>
      </w:r>
      <w:bookmarkEnd w:id="13"/>
      <w:bookmarkEnd w:id="14"/>
      <w:r w:rsidR="009C3FA0">
        <w:fldChar w:fldCharType="begin"/>
      </w:r>
      <w:r w:rsidR="009C3FA0">
        <w:instrText xml:space="preserve"> XE "</w:instrText>
      </w:r>
      <w:r w:rsidR="009C3FA0" w:rsidRPr="00C4064B">
        <w:instrText>Окскость:Окскость Вышколенности Аватарами Синтеза</w:instrText>
      </w:r>
      <w:r w:rsidR="009C3FA0">
        <w:instrText xml:space="preserve">" </w:instrText>
      </w:r>
      <w:r w:rsidR="009C3FA0">
        <w:fldChar w:fldCharType="end"/>
      </w:r>
    </w:p>
    <w:p w:rsidR="008A77F7" w:rsidRPr="008A77F7" w:rsidRDefault="008A77F7" w:rsidP="008A77F7">
      <w:r w:rsidRPr="008A77F7">
        <w:t>И по Реальностям тоже. Ладно. Высшая Школа Синтеза. А у вас какой Взгляд на Окскость будет? С учётом по всем Реальностям даже. Вот хороший Взгляд.</w:t>
      </w:r>
    </w:p>
    <w:p w:rsidR="008A77F7" w:rsidRPr="008A77F7" w:rsidRDefault="008A77F7" w:rsidP="0098421E">
      <w:pPr>
        <w:pStyle w:val="aff"/>
      </w:pPr>
      <w:r w:rsidRPr="008A77F7">
        <w:t xml:space="preserve">Аватар </w:t>
      </w:r>
      <w:r w:rsidR="0098421E">
        <w:t>ВШС:</w:t>
      </w:r>
      <w:r w:rsidRPr="008A77F7">
        <w:t xml:space="preserve"> Самое близкое к Окскости, это вот, то что у нас на Совещании было, когда мы отслеживали, что Аватары Си нам сказали, учиться, учились расшифровывать.</w:t>
      </w:r>
    </w:p>
    <w:p w:rsidR="008A77F7" w:rsidRPr="008A77F7" w:rsidRDefault="008A77F7" w:rsidP="008A77F7">
      <w:r w:rsidRPr="008A77F7">
        <w:t>Взаимодействовать?</w:t>
      </w:r>
    </w:p>
    <w:p w:rsidR="008A77F7" w:rsidRPr="008A77F7" w:rsidRDefault="008A77F7" w:rsidP="0098421E">
      <w:pPr>
        <w:pStyle w:val="aff"/>
      </w:pPr>
      <w:r w:rsidRPr="008A77F7">
        <w:t xml:space="preserve">Аватар </w:t>
      </w:r>
      <w:r w:rsidR="0098421E">
        <w:t>ВШС:</w:t>
      </w:r>
      <w:r w:rsidRPr="008A77F7">
        <w:t xml:space="preserve"> Да, да. Такая вышколенность Синтезом на эту тему.</w:t>
      </w:r>
    </w:p>
    <w:p w:rsidR="008A77F7" w:rsidRPr="008A77F7" w:rsidRDefault="008A77F7" w:rsidP="008A77F7">
      <w:r w:rsidRPr="008A77F7">
        <w:t>И как это оформить?</w:t>
      </w:r>
    </w:p>
    <w:p w:rsidR="008A77F7" w:rsidRPr="008A77F7" w:rsidRDefault="008A77F7" w:rsidP="0098421E">
      <w:pPr>
        <w:pStyle w:val="aff"/>
      </w:pPr>
      <w:r w:rsidRPr="008A77F7">
        <w:t xml:space="preserve">Аватар </w:t>
      </w:r>
      <w:r w:rsidR="0098421E">
        <w:t>ВШС:</w:t>
      </w:r>
      <w:r w:rsidRPr="008A77F7">
        <w:t xml:space="preserve"> Окскость </w:t>
      </w:r>
      <w:proofErr w:type="spellStart"/>
      <w:r w:rsidRPr="008A77F7">
        <w:t>Вышколенности</w:t>
      </w:r>
      <w:proofErr w:type="spellEnd"/>
      <w:r w:rsidRPr="008A77F7">
        <w:t xml:space="preserve"> Синтезом.</w:t>
      </w:r>
    </w:p>
    <w:p w:rsidR="008A77F7" w:rsidRPr="008A77F7" w:rsidRDefault="008A77F7" w:rsidP="008A77F7">
      <w:r w:rsidRPr="008A77F7">
        <w:t xml:space="preserve">Окскость </w:t>
      </w:r>
      <w:proofErr w:type="spellStart"/>
      <w:r w:rsidRPr="008A77F7">
        <w:t>Вышколенности</w:t>
      </w:r>
      <w:proofErr w:type="spellEnd"/>
      <w:r w:rsidRPr="008A77F7">
        <w:t xml:space="preserve"> Синтезом – это ближе к ИВДИВО, Главе Подразделения.</w:t>
      </w:r>
    </w:p>
    <w:p w:rsidR="008A77F7" w:rsidRPr="008A77F7" w:rsidRDefault="008A77F7" w:rsidP="0098421E">
      <w:pPr>
        <w:pStyle w:val="aff"/>
      </w:pPr>
      <w:r w:rsidRPr="008A77F7">
        <w:t xml:space="preserve">Аватар </w:t>
      </w:r>
      <w:r w:rsidR="0098421E">
        <w:t>ВШС:</w:t>
      </w:r>
      <w:r w:rsidRPr="008A77F7">
        <w:t xml:space="preserve"> Окскость </w:t>
      </w:r>
      <w:proofErr w:type="spellStart"/>
      <w:r w:rsidRPr="008A77F7">
        <w:t>Вышколенности</w:t>
      </w:r>
      <w:proofErr w:type="spellEnd"/>
      <w:r w:rsidRPr="008A77F7">
        <w:t xml:space="preserve"> Аватарами Синтеза.</w:t>
      </w:r>
    </w:p>
    <w:p w:rsidR="008A77F7" w:rsidRPr="008A77F7" w:rsidRDefault="008A77F7" w:rsidP="008A77F7">
      <w:r w:rsidRPr="008A77F7">
        <w:t xml:space="preserve">Гениально! </w:t>
      </w:r>
      <w:r w:rsidRPr="008A77F7">
        <w:rPr>
          <w:b/>
        </w:rPr>
        <w:t xml:space="preserve">Окскость </w:t>
      </w:r>
      <w:proofErr w:type="spellStart"/>
      <w:r w:rsidRPr="008A77F7">
        <w:rPr>
          <w:b/>
        </w:rPr>
        <w:t>Вышколенности</w:t>
      </w:r>
      <w:proofErr w:type="spellEnd"/>
      <w:r w:rsidRPr="008A77F7">
        <w:rPr>
          <w:b/>
        </w:rPr>
        <w:t xml:space="preserve"> Аватарами Синтеза.</w:t>
      </w:r>
      <w:r w:rsidRPr="008A77F7">
        <w:t xml:space="preserve"> Чтоб мы учились видеть: а я Святославом Олесей вышколен или просто болтаю эти имена всуе, понимаете разницу? </w:t>
      </w:r>
    </w:p>
    <w:p w:rsidR="008A77F7" w:rsidRPr="008A77F7" w:rsidRDefault="008A77F7" w:rsidP="008A77F7">
      <w:r w:rsidRPr="008A77F7">
        <w:t xml:space="preserve">Когда мне подходят, говорят: «Я ученик Кут Хуми». Я смотрю на него – а там ничего от Кут Хуми, даже Огня нет. Я, конечно, понимаю, что мы все 3000 служащих, ученики Кут Хуми, но, если ты не выражал ни разу или выражал в команде Владыку, а сам не умеешь выражать, то ты вообще в команде Кут Хуми, но не есмь его Посвящённый, Служащий, то есть ученик. Если я не замечаю никакого Огня Кут Хуми, то ты </w:t>
      </w:r>
      <w:r w:rsidRPr="008A77F7">
        <w:rPr>
          <w:b/>
          <w:i/>
        </w:rPr>
        <w:t>с</w:t>
      </w:r>
      <w:r w:rsidRPr="008A77F7">
        <w:t xml:space="preserve"> Кут Хуми, но не есмь выражение Кут Хуми физически, понимаете разницу? </w:t>
      </w:r>
      <w:r w:rsidRPr="008A77F7">
        <w:rPr>
          <w:b/>
        </w:rPr>
        <w:t>С</w:t>
      </w:r>
      <w:r w:rsidRPr="008A77F7">
        <w:t xml:space="preserve"> Кут Хуми, внешне. Назначили на должность, я с Кут Хуми. </w:t>
      </w:r>
    </w:p>
    <w:p w:rsidR="008A77F7" w:rsidRPr="008A77F7" w:rsidRDefault="008A77F7" w:rsidP="008A77F7">
      <w:r w:rsidRPr="008A77F7">
        <w:t xml:space="preserve">Вы даже не переживайте, мы это оттестировали на такой команде подготовленных, что Кут Хуми в них не оказалось, что вопрос очень даже </w:t>
      </w:r>
      <w:proofErr w:type="spellStart"/>
      <w:r w:rsidRPr="008A77F7">
        <w:t>с</w:t>
      </w:r>
      <w:r w:rsidRPr="008A77F7">
        <w:rPr>
          <w:b/>
        </w:rPr>
        <w:t>у</w:t>
      </w:r>
      <w:r w:rsidRPr="008A77F7">
        <w:t>рьёзный</w:t>
      </w:r>
      <w:proofErr w:type="spellEnd"/>
      <w:r w:rsidRPr="008A77F7">
        <w:t xml:space="preserve">. Тоже самое: вы </w:t>
      </w:r>
      <w:r w:rsidRPr="008A77F7">
        <w:rPr>
          <w:b/>
          <w:i/>
        </w:rPr>
        <w:t>с</w:t>
      </w:r>
      <w:r w:rsidRPr="008A77F7">
        <w:t xml:space="preserve"> Святославом или выражаете его всем, так, что на Съезд заедете, и выражение Святослава или Олеси от вас никто даже подавить не может.</w:t>
      </w:r>
    </w:p>
    <w:p w:rsidR="008A77F7" w:rsidRPr="008A77F7" w:rsidRDefault="008A77F7" w:rsidP="008A77F7">
      <w:r w:rsidRPr="008A77F7">
        <w:t xml:space="preserve">В том смысле, что вы выражаете так, что какой бы сильный к вам не подошёл с другим Аватаром, любым, ну, с Иосифом Славией вот пожалуйста, Светлана здесь сидит. Она возьмёт и распустит сейчас Иосифа Славию, </w:t>
      </w:r>
      <w:proofErr w:type="gramStart"/>
      <w:r w:rsidRPr="008A77F7">
        <w:t>у ней</w:t>
      </w:r>
      <w:proofErr w:type="gramEnd"/>
      <w:r w:rsidRPr="008A77F7">
        <w:t xml:space="preserve"> с этим…, но вы должны даже при её мощи волевой Иосифа Славии не менее мощно повышать мощность выражения Святослава Олеси. Тогда будет закон: первый среди равных. </w:t>
      </w:r>
    </w:p>
    <w:p w:rsidR="008A77F7" w:rsidRPr="008A77F7" w:rsidRDefault="008A77F7" w:rsidP="008A77F7">
      <w:r w:rsidRPr="008A77F7">
        <w:t xml:space="preserve">То есть, мы не можем подавляться Иосифом и Славией, находясь в этом кругу, когда зашёл представитель другого Дома, потому что нам кажется: Воля – это </w:t>
      </w:r>
      <w:proofErr w:type="spellStart"/>
      <w:r w:rsidRPr="008A77F7">
        <w:t>ууу</w:t>
      </w:r>
      <w:proofErr w:type="spellEnd"/>
      <w:r w:rsidRPr="008A77F7">
        <w:t xml:space="preserve">! Окскость – это </w:t>
      </w:r>
      <w:proofErr w:type="spellStart"/>
      <w:r w:rsidRPr="008A77F7">
        <w:t>ооо</w:t>
      </w:r>
      <w:proofErr w:type="spellEnd"/>
      <w:r w:rsidRPr="008A77F7">
        <w:t xml:space="preserve">… И вот он зашёл и свою Волю </w:t>
      </w:r>
      <w:proofErr w:type="spellStart"/>
      <w:r w:rsidRPr="008A77F7">
        <w:t>сонастроил</w:t>
      </w:r>
      <w:proofErr w:type="spellEnd"/>
      <w:r w:rsidRPr="008A77F7">
        <w:t xml:space="preserve"> с вашей, потому что здесь команда Окскости. </w:t>
      </w:r>
      <w:proofErr w:type="spellStart"/>
      <w:r w:rsidRPr="008A77F7">
        <w:t>Ооо</w:t>
      </w:r>
      <w:proofErr w:type="spellEnd"/>
      <w:r w:rsidRPr="008A77F7">
        <w:t xml:space="preserve">! И какой бы силы у тебя не было выражения Иосифа и Славии, мы начинаем координироваться. </w:t>
      </w:r>
      <w:r w:rsidRPr="008A77F7">
        <w:rPr>
          <w:b/>
        </w:rPr>
        <w:t>Вышколенность Аватарами Синтеза. Окская Вышколенность</w:t>
      </w:r>
      <w:r w:rsidRPr="008A77F7">
        <w:t xml:space="preserve">. И вы должны это видеть. И вот эту тему ты должна поднимать и разрабатывать. Не только вот, как я сказал по Огню, по любой специфике. И тогда у нас будет достоинство Служения подразделения соответствующих Аватаров Синтеза. И так будет правильно. Увидели? Я об этом. Я об этом и это надо делать. С вашей Окскостью определились. Расширяемся. </w:t>
      </w:r>
    </w:p>
    <w:p w:rsidR="008A77F7" w:rsidRPr="008A77F7" w:rsidRDefault="008A77F7" w:rsidP="008A77F7">
      <w:r w:rsidRPr="008A77F7">
        <w:t>Ты в тематике была, поэтому рассказывай.</w:t>
      </w:r>
    </w:p>
    <w:p w:rsidR="008A77F7" w:rsidRPr="008A77F7" w:rsidRDefault="008A77F7" w:rsidP="0098421E">
      <w:pPr>
        <w:pStyle w:val="12"/>
      </w:pPr>
      <w:bookmarkStart w:id="15" w:name="_Toc536134226"/>
      <w:bookmarkStart w:id="16" w:name="_Toc536322500"/>
      <w:r w:rsidRPr="008A77F7">
        <w:t xml:space="preserve">ПМ – Окскость </w:t>
      </w:r>
      <w:proofErr w:type="spellStart"/>
      <w:r w:rsidRPr="008A77F7">
        <w:t>Психодинамикой</w:t>
      </w:r>
      <w:proofErr w:type="spellEnd"/>
      <w:r w:rsidRPr="008A77F7">
        <w:t xml:space="preserve"> Реальностей</w:t>
      </w:r>
      <w:bookmarkEnd w:id="15"/>
      <w:bookmarkEnd w:id="16"/>
      <w:r w:rsidR="00F84869">
        <w:fldChar w:fldCharType="begin"/>
      </w:r>
      <w:r w:rsidR="00F84869">
        <w:instrText xml:space="preserve"> XE "</w:instrText>
      </w:r>
      <w:r w:rsidR="00F84869" w:rsidRPr="004F557A">
        <w:instrText>Окскость:Окскость Психодинамикой Реальностей</w:instrText>
      </w:r>
      <w:r w:rsidR="00F84869">
        <w:instrText xml:space="preserve">" </w:instrText>
      </w:r>
      <w:r w:rsidR="00F84869">
        <w:fldChar w:fldCharType="end"/>
      </w:r>
    </w:p>
    <w:p w:rsidR="008A77F7" w:rsidRPr="008A77F7" w:rsidRDefault="008A77F7" w:rsidP="0098421E">
      <w:pPr>
        <w:pStyle w:val="aff"/>
      </w:pPr>
      <w:r w:rsidRPr="008A77F7">
        <w:t>Аватар ПМ: Окскость Психодинамическим Мастерством.</w:t>
      </w:r>
    </w:p>
    <w:p w:rsidR="008A77F7" w:rsidRPr="008A77F7" w:rsidRDefault="008A77F7" w:rsidP="008A77F7">
      <w:r w:rsidRPr="008A77F7">
        <w:lastRenderedPageBreak/>
        <w:t xml:space="preserve">Это понятно. Это, это знаешь, это тавтология тавтологией. Так вот скажем. Без обид. Это и так ты делаешь. Ты, как Аватар Психодинамики автоматически должна заниматься Окскостью Психодинамическим Мастерством. А что-нибудь интересненькое, чтоб я, как служитель другого подразделения, условно, Окскостью отследил бы свою внутреннюю работу с тенденцией, что она становится иерархичной. Как вот ракурсом Психодинамики я могу отследить свою внутреннюю работу? Окскостью. Окскость чего? Тут Окскость </w:t>
      </w:r>
      <w:proofErr w:type="spellStart"/>
      <w:r w:rsidRPr="008A77F7">
        <w:t>Вышколенности</w:t>
      </w:r>
      <w:proofErr w:type="spellEnd"/>
      <w:r w:rsidRPr="008A77F7">
        <w:t xml:space="preserve"> Аватарами Синтеза. А у тебя Окскость… потому что Психодинамическое Мастерство я скажу всем, и никто меня не поймёт, скажут: «А, опять два слова, которые и я понять не могу». Люди не понимают этого. Значит, что мы можем предложить, чтоб они это понимали.</w:t>
      </w:r>
    </w:p>
    <w:p w:rsidR="008A77F7" w:rsidRPr="008A77F7" w:rsidRDefault="008A77F7" w:rsidP="0098421E">
      <w:pPr>
        <w:pStyle w:val="aff"/>
      </w:pPr>
      <w:r w:rsidRPr="008A77F7">
        <w:t>Аватар ПМ: Окскость Созидания.</w:t>
      </w:r>
    </w:p>
    <w:p w:rsidR="008A77F7" w:rsidRPr="008A77F7" w:rsidRDefault="008A77F7" w:rsidP="008A77F7">
      <w:r w:rsidRPr="008A77F7">
        <w:t xml:space="preserve">Чего? И у меня возникают вопросы: и как я буду созидать? У тебя хитрые вопросы. И с Аватарами Синтеза Школа забрала. У вас вопрос теперь Психодинамики… Но он решаем. </w:t>
      </w:r>
    </w:p>
    <w:p w:rsidR="008A77F7" w:rsidRPr="008A77F7" w:rsidRDefault="008A77F7" w:rsidP="0098421E">
      <w:pPr>
        <w:pStyle w:val="aff"/>
      </w:pPr>
      <w:r w:rsidRPr="008A77F7">
        <w:t xml:space="preserve">Из зала: Есть Начала. </w:t>
      </w:r>
    </w:p>
    <w:p w:rsidR="008A77F7" w:rsidRPr="008A77F7" w:rsidRDefault="008A77F7" w:rsidP="008A77F7">
      <w:r w:rsidRPr="008A77F7">
        <w:t xml:space="preserve">Не-не-не. Понимаешь, смысл в чём? Смысл Психодинамики в том, как и Школы, кстати, что это должно быть проверяемо, как вот с Наукой. Язык Взгляда проверяем. Я вижу – описываю о нём. Я описал – я проверяю Взгляд. Соответственно, Вышколенность Аватаром я могу проверить. Ну, я сейчас рассказывал там. Света зашла и у вас гармония пошла. Я смотрю, кто как связался: кто в Святославе, а кто </w:t>
      </w:r>
      <w:proofErr w:type="spellStart"/>
      <w:r w:rsidRPr="008A77F7">
        <w:t>придавился</w:t>
      </w:r>
      <w:proofErr w:type="spellEnd"/>
      <w:r w:rsidRPr="008A77F7">
        <w:t xml:space="preserve"> одним, </w:t>
      </w:r>
      <w:proofErr w:type="spellStart"/>
      <w:r w:rsidRPr="008A77F7">
        <w:t>придавился</w:t>
      </w:r>
      <w:proofErr w:type="spellEnd"/>
      <w:r w:rsidRPr="008A77F7">
        <w:t xml:space="preserve"> другим, </w:t>
      </w:r>
      <w:proofErr w:type="spellStart"/>
      <w:r w:rsidRPr="008A77F7">
        <w:t>придавился</w:t>
      </w:r>
      <w:proofErr w:type="spellEnd"/>
      <w:r w:rsidRPr="008A77F7">
        <w:t xml:space="preserve"> трет</w:t>
      </w:r>
      <w:r w:rsidR="0098421E">
        <w:t>ь</w:t>
      </w:r>
      <w:r w:rsidRPr="008A77F7">
        <w:t xml:space="preserve">им, а потом сказал: «О! Я ж от Олеси здесь сижу!» Понимаешь, да? То есть, вот нет регулировки этого, а должна быть. И здесь Вышколенность Аватарами Синтеза я проверяю. Как мне проверить вышколенность </w:t>
      </w:r>
      <w:proofErr w:type="spellStart"/>
      <w:r w:rsidRPr="008A77F7">
        <w:t>Психодинамикой</w:t>
      </w:r>
      <w:proofErr w:type="spellEnd"/>
      <w:r w:rsidRPr="008A77F7">
        <w:t xml:space="preserve"> Окскостью. </w:t>
      </w:r>
    </w:p>
    <w:p w:rsidR="008A77F7" w:rsidRPr="008A77F7" w:rsidRDefault="008A77F7" w:rsidP="008A77F7">
      <w:r w:rsidRPr="008A77F7">
        <w:t xml:space="preserve">Да знаете вы этот вопрос. Только что обсуждали. Вы его не видите. Давай так. Внешне я действую Психодинамическим Мастерством. Представь, что у каждого человека собственное Психодинамическое Мастерство. Я действую внешне. Если я внутри действую собственным Психодинамическим Мастерством, что я делаю внутренне, внутри себя, каждый подсказывает, внутри себя если я действую психодинамически…убираем слово «мастерство», оно вас пугает; внутренне я </w:t>
      </w:r>
      <w:proofErr w:type="spellStart"/>
      <w:r w:rsidRPr="008A77F7">
        <w:t>психодинамлю</w:t>
      </w:r>
      <w:proofErr w:type="spellEnd"/>
      <w:r w:rsidRPr="008A77F7">
        <w:t xml:space="preserve">: что я делаю? Чтоб вот разработать свою </w:t>
      </w:r>
      <w:proofErr w:type="spellStart"/>
      <w:r w:rsidRPr="008A77F7">
        <w:t>психодинамику</w:t>
      </w:r>
      <w:proofErr w:type="spellEnd"/>
      <w:r w:rsidRPr="008A77F7">
        <w:t xml:space="preserve"> внутреннюю.</w:t>
      </w:r>
    </w:p>
    <w:p w:rsidR="008A77F7" w:rsidRPr="008A77F7" w:rsidRDefault="008A77F7" w:rsidP="0098421E">
      <w:pPr>
        <w:pStyle w:val="aff"/>
      </w:pPr>
      <w:r w:rsidRPr="008A77F7">
        <w:t xml:space="preserve">Из зала: </w:t>
      </w:r>
      <w:proofErr w:type="spellStart"/>
      <w:r w:rsidRPr="008A77F7">
        <w:t>Статусность</w:t>
      </w:r>
      <w:proofErr w:type="spellEnd"/>
      <w:r w:rsidRPr="008A77F7">
        <w:t xml:space="preserve"> выстраивать.</w:t>
      </w:r>
    </w:p>
    <w:p w:rsidR="008A77F7" w:rsidRPr="008A77F7" w:rsidRDefault="008A77F7" w:rsidP="008A77F7">
      <w:r w:rsidRPr="008A77F7">
        <w:t xml:space="preserve">Статусы поставить. Это как? </w:t>
      </w:r>
      <w:r w:rsidRPr="008A77F7">
        <w:rPr>
          <w:i/>
        </w:rPr>
        <w:t>неразборчиво</w:t>
      </w:r>
      <w:r w:rsidRPr="008A77F7">
        <w:t>…</w:t>
      </w:r>
    </w:p>
    <w:p w:rsidR="008A77F7" w:rsidRPr="008A77F7" w:rsidRDefault="008A77F7" w:rsidP="0098421E">
      <w:pPr>
        <w:pStyle w:val="aff"/>
      </w:pPr>
      <w:r w:rsidRPr="008A77F7">
        <w:t>Из зала: На что я способен, что я могу сделать.</w:t>
      </w:r>
    </w:p>
    <w:p w:rsidR="008A77F7" w:rsidRPr="008A77F7" w:rsidRDefault="008A77F7" w:rsidP="008A77F7">
      <w:r w:rsidRPr="008A77F7">
        <w:t>Да понятно! Как я это оценю?</w:t>
      </w:r>
    </w:p>
    <w:p w:rsidR="008A77F7" w:rsidRPr="008A77F7" w:rsidRDefault="008A77F7" w:rsidP="0098421E">
      <w:pPr>
        <w:pStyle w:val="aff"/>
      </w:pPr>
      <w:r w:rsidRPr="008A77F7">
        <w:t>Из зала: Действую, как Посвящённый…</w:t>
      </w:r>
    </w:p>
    <w:p w:rsidR="008A77F7" w:rsidRPr="008A77F7" w:rsidRDefault="008A77F7" w:rsidP="008A77F7">
      <w:r w:rsidRPr="008A77F7">
        <w:t xml:space="preserve">Не-не-не. Надо это упростить. У нас 3 тысячи Служащих. Вот эти сложности ещё не поймут. Для них это сложно. </w:t>
      </w:r>
    </w:p>
    <w:p w:rsidR="008A77F7" w:rsidRPr="008A77F7" w:rsidRDefault="008A77F7" w:rsidP="008A77F7">
      <w:r w:rsidRPr="008A77F7">
        <w:t>Ответ очень простой. Я много лет требую знать количество своих Посвящений. Минимальная команда это знает. Поэтому это вот в ту сторону. Я начну требовать и это будет опять пока болтовня, а нужен реальный шанс оценить</w:t>
      </w:r>
      <w:proofErr w:type="gramStart"/>
      <w:r w:rsidRPr="008A77F7">
        <w:t>…</w:t>
      </w:r>
      <w:proofErr w:type="gramEnd"/>
      <w:r w:rsidRPr="008A77F7">
        <w:t xml:space="preserve"> И вы подсказывайте. Видите, как у вас Мышление не пластичное, господа! Синтез-мышление.</w:t>
      </w:r>
    </w:p>
    <w:p w:rsidR="008A77F7" w:rsidRPr="008A77F7" w:rsidRDefault="008A77F7" w:rsidP="0098421E">
      <w:pPr>
        <w:pStyle w:val="aff"/>
      </w:pPr>
      <w:r w:rsidRPr="008A77F7">
        <w:t>Из зала: Через количество дееспособных частей…</w:t>
      </w:r>
    </w:p>
    <w:p w:rsidR="008A77F7" w:rsidRPr="008A77F7" w:rsidRDefault="008A77F7" w:rsidP="008A77F7">
      <w:r w:rsidRPr="008A77F7">
        <w:t xml:space="preserve">Я должен ходить внутренне по Реальностям, а </w:t>
      </w:r>
      <w:r w:rsidRPr="008A77F7">
        <w:rPr>
          <w:b/>
        </w:rPr>
        <w:t>психодинамическое движение по Реальностям кто-нибудь распознавал?</w:t>
      </w:r>
      <w:r w:rsidRPr="008A77F7">
        <w:t xml:space="preserve"> Только что обсуждали. А кто это будет нарабатывать? Что Нация будет нарабатывать? </w:t>
      </w:r>
      <w:proofErr w:type="spellStart"/>
      <w:r w:rsidRPr="008A77F7">
        <w:rPr>
          <w:b/>
        </w:rPr>
        <w:t>Движуха</w:t>
      </w:r>
      <w:proofErr w:type="spellEnd"/>
      <w:r w:rsidRPr="008A77F7">
        <w:rPr>
          <w:b/>
        </w:rPr>
        <w:t xml:space="preserve"> по Реальностям. Действие</w:t>
      </w:r>
      <w:r w:rsidRPr="008A77F7">
        <w:t xml:space="preserve">. В итоге я могу оценить, сколько у меня Реальностей синтезировано, а сколько нет. Вот моя Психодинамика. И отсюда части, потому что каждая моя часть формируется соответствующим количеством Реальностей. Начнём снизу. Если у меня снизу не отработаны реальности, вверх не переходят; у меня Части формируются первыми 4-мя тысячами реальностями. Тогда Системы формируются вообще Присутствиями. И пока не разработаете </w:t>
      </w:r>
      <w:r w:rsidRPr="008A77F7">
        <w:lastRenderedPageBreak/>
        <w:t xml:space="preserve">Реальности, вверх не пойдём. Почему мы </w:t>
      </w:r>
      <w:proofErr w:type="spellStart"/>
      <w:r w:rsidRPr="008A77F7">
        <w:t>Трансвизоры</w:t>
      </w:r>
      <w:proofErr w:type="spellEnd"/>
      <w:r w:rsidRPr="008A77F7">
        <w:t xml:space="preserve"> переставили выше, чтоб наши Части шли вверх. А вопрос, ребята: а как ваш Образ Отца – это чтоб было понятно, что такое Психодинамика, выражается 12289-й Реальностью? Понятно, почему вы не сказали? Ну отвечу, почему я спросил. Потому что, когда мы говорили об Образе Отца, у вас у всех стоит здесь одна цифра – </w:t>
      </w:r>
      <w:proofErr w:type="spellStart"/>
      <w:r w:rsidRPr="008A77F7">
        <w:t>адын</w:t>
      </w:r>
      <w:proofErr w:type="spellEnd"/>
      <w:r w:rsidRPr="008A77F7">
        <w:t>. «</w:t>
      </w:r>
      <w:proofErr w:type="spellStart"/>
      <w:r w:rsidRPr="008A77F7">
        <w:t>Адын</w:t>
      </w:r>
      <w:proofErr w:type="spellEnd"/>
      <w:r w:rsidRPr="008A77F7">
        <w:t xml:space="preserve">, совсем </w:t>
      </w:r>
      <w:proofErr w:type="spellStart"/>
      <w:r w:rsidRPr="008A77F7">
        <w:t>адын</w:t>
      </w:r>
      <w:proofErr w:type="spellEnd"/>
      <w:r w:rsidRPr="008A77F7">
        <w:t>», по грузинскому анекдоту знаменитому. А у вас Образ Отца должен быть в голове, психодинамическое мастерство: 12289-й. Вопрос. Когда вы последний раз там были? И вообще хоть раз были?</w:t>
      </w:r>
    </w:p>
    <w:p w:rsidR="008A77F7" w:rsidRPr="008A77F7" w:rsidRDefault="008A77F7" w:rsidP="0098421E">
      <w:pPr>
        <w:pStyle w:val="aff"/>
      </w:pPr>
      <w:r w:rsidRPr="008A77F7">
        <w:t>Из зала: Позавчера.</w:t>
      </w:r>
    </w:p>
    <w:p w:rsidR="008A77F7" w:rsidRPr="008A77F7" w:rsidRDefault="008A77F7" w:rsidP="008A77F7">
      <w:r w:rsidRPr="008A77F7">
        <w:t>На 12289-й?</w:t>
      </w:r>
    </w:p>
    <w:p w:rsidR="008A77F7" w:rsidRPr="008A77F7" w:rsidRDefault="008A77F7" w:rsidP="0098421E">
      <w:pPr>
        <w:pStyle w:val="aff"/>
      </w:pPr>
      <w:r w:rsidRPr="008A77F7">
        <w:t>Из зала</w:t>
      </w:r>
      <w:r w:rsidR="0098421E">
        <w:t>:</w:t>
      </w:r>
      <w:r w:rsidRPr="008A77F7">
        <w:t xml:space="preserve"> Нет. Мы перешли на 173-ю на 16 тысяч…</w:t>
      </w:r>
    </w:p>
    <w:p w:rsidR="008A77F7" w:rsidRPr="008A77F7" w:rsidRDefault="008A77F7" w:rsidP="008A77F7">
      <w:pPr>
        <w:rPr>
          <w:i/>
        </w:rPr>
      </w:pPr>
      <w:proofErr w:type="spellStart"/>
      <w:r w:rsidRPr="008A77F7">
        <w:t>Ааа</w:t>
      </w:r>
      <w:proofErr w:type="spellEnd"/>
      <w:r w:rsidRPr="008A77F7">
        <w:t>! Стоп. Вот какие цифры…</w:t>
      </w:r>
      <w:r w:rsidR="0098421E" w:rsidRPr="0098421E">
        <w:rPr>
          <w:i/>
        </w:rPr>
        <w:t>(</w:t>
      </w:r>
      <w:r w:rsidRPr="008A77F7">
        <w:rPr>
          <w:i/>
        </w:rPr>
        <w:t>неразборчиво</w:t>
      </w:r>
      <w:r w:rsidR="0098421E">
        <w:rPr>
          <w:i/>
        </w:rPr>
        <w:t>)</w:t>
      </w:r>
    </w:p>
    <w:p w:rsidR="008A77F7" w:rsidRPr="008A77F7" w:rsidRDefault="008A77F7" w:rsidP="0098421E">
      <w:pPr>
        <w:pStyle w:val="aff"/>
      </w:pPr>
      <w:r w:rsidRPr="008A77F7">
        <w:t>Из зала. Нет. На 16301.</w:t>
      </w:r>
    </w:p>
    <w:p w:rsidR="008A77F7" w:rsidRPr="008A77F7" w:rsidRDefault="008A77F7" w:rsidP="008A77F7">
      <w:r w:rsidRPr="008A77F7">
        <w:t xml:space="preserve">Это что ты перевела? </w:t>
      </w:r>
    </w:p>
    <w:p w:rsidR="008A77F7" w:rsidRPr="008A77F7" w:rsidRDefault="008A77F7" w:rsidP="0098421E">
      <w:pPr>
        <w:pStyle w:val="aff"/>
      </w:pPr>
      <w:r w:rsidRPr="008A77F7">
        <w:t>Из зала</w:t>
      </w:r>
      <w:r w:rsidR="0098421E">
        <w:t>:</w:t>
      </w:r>
      <w:r w:rsidRPr="008A77F7">
        <w:t xml:space="preserve"> Часть, за которую мы отвечаем и разрабатываем Святославом Олесей.</w:t>
      </w:r>
    </w:p>
    <w:p w:rsidR="008A77F7" w:rsidRPr="008A77F7" w:rsidRDefault="008A77F7" w:rsidP="008A77F7">
      <w:r w:rsidRPr="008A77F7">
        <w:t>А! Со Святославом Олесей. Чувствуешь, как Образ Отца я оттестировал. Если б я оттестировал 16301 присутствия, я бы ещё сказал: «Ну ладно. Нижестоящее входит в вышестоящее, как часть». Но я, когда из этого оттестировал только первую цифру – один. Вот я сказал: Образ Отца – у всех зажигается, где он: первая реальность. У нас в голове ещё стоит первая реальность 4096-рицы реальностей Метагалактики годичной давности. С одной стороны, хорошо…</w:t>
      </w:r>
    </w:p>
    <w:p w:rsidR="008A77F7" w:rsidRPr="008A77F7" w:rsidRDefault="008A77F7" w:rsidP="0098421E">
      <w:pPr>
        <w:pStyle w:val="aff"/>
      </w:pPr>
      <w:r w:rsidRPr="008A77F7">
        <w:t>Из зала: Что это первая Изначально Вышестоящая Реальность…</w:t>
      </w:r>
    </w:p>
    <w:p w:rsidR="008A77F7" w:rsidRPr="008A77F7" w:rsidRDefault="008A77F7" w:rsidP="008A77F7">
      <w:pPr>
        <w:rPr>
          <w:i/>
        </w:rPr>
      </w:pPr>
      <w:r w:rsidRPr="008A77F7">
        <w:t xml:space="preserve">Ага. Ага. Поболтать, поболтать мы можем. Если б это была Изначально Вышестоящая Реальность, здесь бы уже у нас в кругу было бы совершенно иное состояние. Давай я твою карту, предложение в смысле, покрою тузом. Ну, такой джокер называется. Джокер. Знаете, как у вас джокер называется? Учитель Синтеза Метагалактики Фа. Ага! Джокер. А Метагалактика Фа – это 4096-я реальность, состоящая из реальностей. Пока вы реальности не вынете и не положите психодинамически у себя во внутренней работе – ваш джокер пахать не будет. В первую очередь вашу Окскость будут отрабатывать по реальностям. И это правильно, это поможет человечеству взойти. Потому что у нас Метагалактика Фа 6-й расы. А 6-я раса – это реальности, и туда надо ещё суметь перетащить человечество. Вот она ваша работа. И анализ Окскости должен идти реальностями. А когда мы научимся реальностями, Изначально Вышестоящие Реальности у нас будут рядом. Понимаешь? В Изначально Вышестоящих Реальностях мы младенцы и требовать с вас распознавать себя внутренне, когда вы младенец и ещё сосёте грудь матери, вы там многие матери, вы </w:t>
      </w:r>
      <w:proofErr w:type="spellStart"/>
      <w:r w:rsidRPr="008A77F7">
        <w:t>чё</w:t>
      </w:r>
      <w:proofErr w:type="spellEnd"/>
      <w:r w:rsidRPr="008A77F7">
        <w:t xml:space="preserve">? Вы же младенцы </w:t>
      </w:r>
      <w:r w:rsidRPr="008A77F7">
        <w:rPr>
          <w:i/>
        </w:rPr>
        <w:t>неразборчиво</w:t>
      </w:r>
    </w:p>
    <w:p w:rsidR="008A77F7" w:rsidRPr="008A77F7" w:rsidRDefault="008A77F7" w:rsidP="0098421E">
      <w:pPr>
        <w:pStyle w:val="aff"/>
      </w:pPr>
      <w:r w:rsidRPr="008A77F7">
        <w:t>Из зала: Мы же всё равно служим в 16301-й Изначально Вышестоящей Реальности?</w:t>
      </w:r>
    </w:p>
    <w:p w:rsidR="008A77F7" w:rsidRPr="008A77F7" w:rsidRDefault="008A77F7" w:rsidP="008A77F7">
      <w:r w:rsidRPr="008A77F7">
        <w:t xml:space="preserve">Нет. Я согласен. Но она всё равно состоит из реальностей. </w:t>
      </w:r>
    </w:p>
    <w:p w:rsidR="008A77F7" w:rsidRPr="008A77F7" w:rsidRDefault="0098421E" w:rsidP="0098421E">
      <w:pPr>
        <w:pStyle w:val="aff"/>
      </w:pPr>
      <w:r>
        <w:t>Из зала:</w:t>
      </w:r>
      <w:r w:rsidR="008A77F7" w:rsidRPr="008A77F7">
        <w:t xml:space="preserve"> А! Состоит из реальностей.</w:t>
      </w:r>
    </w:p>
    <w:p w:rsidR="008A77F7" w:rsidRPr="008A77F7" w:rsidRDefault="008A77F7" w:rsidP="008A77F7">
      <w:r w:rsidRPr="008A77F7">
        <w:t>Состоит из реальностей.</w:t>
      </w:r>
      <w:r w:rsidRPr="008A77F7">
        <w:rPr>
          <w:i/>
        </w:rPr>
        <w:t xml:space="preserve"> </w:t>
      </w:r>
      <w:r w:rsidRPr="008A77F7">
        <w:t>Правильно! Кстати, вот если она состоит из реальностей, Образ Отца, где там стоит?</w:t>
      </w:r>
    </w:p>
    <w:p w:rsidR="008A77F7" w:rsidRPr="008A77F7" w:rsidRDefault="0098421E" w:rsidP="0098421E">
      <w:pPr>
        <w:pStyle w:val="aff"/>
      </w:pPr>
      <w:r>
        <w:t>Из зала:</w:t>
      </w:r>
      <w:r w:rsidR="008A77F7" w:rsidRPr="008A77F7">
        <w:t xml:space="preserve"> </w:t>
      </w:r>
      <w:proofErr w:type="gramStart"/>
      <w:r w:rsidR="008A77F7" w:rsidRPr="008A77F7">
        <w:t>В</w:t>
      </w:r>
      <w:proofErr w:type="gramEnd"/>
      <w:r w:rsidR="008A77F7" w:rsidRPr="008A77F7">
        <w:t xml:space="preserve"> 12289-й.</w:t>
      </w:r>
    </w:p>
    <w:p w:rsidR="008A77F7" w:rsidRPr="008A77F7" w:rsidRDefault="008A77F7" w:rsidP="008A77F7">
      <w:r w:rsidRPr="008A77F7">
        <w:t xml:space="preserve">Молодец! Молодец! А почему не стоит на голове эта цифра? Знаете, корона такая: 12289, пять цифр – это корона, славянский костюм. У нас после </w:t>
      </w:r>
      <w:proofErr w:type="spellStart"/>
      <w:r w:rsidRPr="008A77F7">
        <w:t>мундиаля</w:t>
      </w:r>
      <w:proofErr w:type="spellEnd"/>
      <w:r w:rsidRPr="008A77F7">
        <w:t xml:space="preserve"> все под славянские короны… у тебя должна быть цифра динамическая, а не первая по вашему тесту. Я психодинамически оттестировал</w:t>
      </w:r>
      <w:r w:rsidRPr="008A77F7">
        <w:rPr>
          <w:i/>
        </w:rPr>
        <w:t>,</w:t>
      </w:r>
      <w:r w:rsidRPr="008A77F7">
        <w:t xml:space="preserve"> ты понимаешь, что я могу. А ты… а мне надо 12289. </w:t>
      </w:r>
    </w:p>
    <w:p w:rsidR="008A77F7" w:rsidRPr="008A77F7" w:rsidRDefault="008A77F7" w:rsidP="008A77F7">
      <w:r w:rsidRPr="008A77F7">
        <w:t xml:space="preserve">И вот Психодинамическое Мастерство – это добиться от них частей с первой на 12289-ю. Добиться, чтоб от них это </w:t>
      </w:r>
      <w:proofErr w:type="spellStart"/>
      <w:r w:rsidRPr="008A77F7">
        <w:t>эманировало</w:t>
      </w:r>
      <w:proofErr w:type="spellEnd"/>
      <w:r w:rsidRPr="008A77F7">
        <w:t xml:space="preserve">. Извините, что </w:t>
      </w:r>
      <w:r w:rsidRPr="008A77F7">
        <w:rPr>
          <w:i/>
        </w:rPr>
        <w:t>от них</w:t>
      </w:r>
      <w:r w:rsidRPr="008A77F7">
        <w:t xml:space="preserve">, при вас честно говорю, но я о твоей специфике. Вот это Психодинамическое Мастерство. И уже потом отслеживать </w:t>
      </w:r>
      <w:r w:rsidRPr="008A77F7">
        <w:lastRenderedPageBreak/>
        <w:t xml:space="preserve">Окскостью формирование. Вы скажете: «А зачем это столько надо? Хватит одного». Ребята! Чем больше реальностей, тем выше богатство Образа Отца. </w:t>
      </w:r>
    </w:p>
    <w:p w:rsidR="008A77F7" w:rsidRPr="008A77F7" w:rsidRDefault="008A77F7" w:rsidP="008A77F7">
      <w:r w:rsidRPr="008A77F7">
        <w:t xml:space="preserve">И если он стоит у вас на первой реальности, вы готовы усваивать один образ, вполне себе линейный, поэтому на какие-то оригинальные вопросы и завороты вы ответ вроде бы и знаете, вот вам понятно, что я сейчас говорю, ничего нового в Синтезе, но вот сложить несколько образов на эту тему вы не можете, он у вас первый. Тямы нет. Слово Отца у вас тогда второе, потенциал. Я понимаю, что у людей это так, но вы же служащие. А когда у вас Образ Отца будет стоять на 12289, даже если вы не хотите, у вас будет 12000 образов развиваться. </w:t>
      </w:r>
    </w:p>
    <w:p w:rsidR="008A77F7" w:rsidRPr="008A77F7" w:rsidRDefault="0098421E" w:rsidP="008A77F7">
      <w:pPr>
        <w:rPr>
          <w:i/>
        </w:rPr>
      </w:pPr>
      <w:r>
        <w:t>Из зала:</w:t>
      </w:r>
      <w:r w:rsidR="008A77F7" w:rsidRPr="008A77F7">
        <w:rPr>
          <w:i/>
        </w:rPr>
        <w:t xml:space="preserve"> Мы тренируемся. Мы много тренировались.</w:t>
      </w:r>
    </w:p>
    <w:p w:rsidR="008A77F7" w:rsidRPr="008A77F7" w:rsidRDefault="008A77F7" w:rsidP="008A77F7">
      <w:r w:rsidRPr="008A77F7">
        <w:t xml:space="preserve">Ты мне сказки не рассказывай. Я ставлю задачу на следующий год. Окскость. Психодинамика Реальностей. </w:t>
      </w:r>
      <w:r w:rsidRPr="008A77F7">
        <w:rPr>
          <w:b/>
        </w:rPr>
        <w:t xml:space="preserve">Окскость </w:t>
      </w:r>
      <w:proofErr w:type="spellStart"/>
      <w:r w:rsidRPr="008A77F7">
        <w:rPr>
          <w:b/>
        </w:rPr>
        <w:t>Психодинамикой</w:t>
      </w:r>
      <w:proofErr w:type="spellEnd"/>
      <w:r w:rsidRPr="008A77F7">
        <w:rPr>
          <w:b/>
        </w:rPr>
        <w:t xml:space="preserve"> Реальностей</w:t>
      </w:r>
      <w:r w:rsidRPr="008A77F7">
        <w:t xml:space="preserve">. Вот это дело я могу отследить тогда вашими эманациями на себе. Я ж на следующий год продолжу к вам ездить. Вы забыли это. Меня тут кое-кто пригласил дальше. План уже составлен. Я помню. Я ж рассказываю, что вы будете делать следующий год. Я понимаю, что я буду тоже с вами делать. Я же не делаю вам задание и умчался. Будем разрабатывать это всё с вами, но вот таким образом, когда вы будете отвечать языком Взгляда, что вы делаете. Вот! Вот язык Взгляда. Вот он! Вот сейчас мы это разрабатываем. Поэтому я с тебя и начал. Понимаете, я о чём? Поэтому это не так, что я дал задание, кинул и убежал. Ежемесячно будет всё продолжаться, с сентября. </w:t>
      </w:r>
    </w:p>
    <w:p w:rsidR="008A77F7" w:rsidRPr="008A77F7" w:rsidRDefault="008A77F7" w:rsidP="0098421E">
      <w:pPr>
        <w:pStyle w:val="12"/>
      </w:pPr>
      <w:bookmarkStart w:id="17" w:name="_Toc536134227"/>
      <w:bookmarkStart w:id="18" w:name="_Toc536322501"/>
      <w:r w:rsidRPr="008A77F7">
        <w:t>ВЦ Человек – Окскость Духа Мудростью</w:t>
      </w:r>
      <w:bookmarkEnd w:id="17"/>
      <w:bookmarkEnd w:id="18"/>
      <w:r w:rsidR="009C3FA0">
        <w:fldChar w:fldCharType="begin"/>
      </w:r>
      <w:r w:rsidR="009C3FA0">
        <w:instrText xml:space="preserve"> XE "</w:instrText>
      </w:r>
      <w:r w:rsidR="009C3FA0" w:rsidRPr="00BA31DF">
        <w:instrText>Окскость:Окскость Духа Мудростью</w:instrText>
      </w:r>
      <w:r w:rsidR="009C3FA0">
        <w:instrText xml:space="preserve">" </w:instrText>
      </w:r>
      <w:r w:rsidR="009C3FA0">
        <w:fldChar w:fldCharType="end"/>
      </w:r>
    </w:p>
    <w:p w:rsidR="008A77F7" w:rsidRPr="008A77F7" w:rsidRDefault="008A77F7" w:rsidP="008A77F7">
      <w:r w:rsidRPr="008A77F7">
        <w:t>С этой части аудитории только ты одна осталась… Ты кто, Незнайка на Луне, Незнайка на Совете Отца?</w:t>
      </w:r>
    </w:p>
    <w:p w:rsidR="008A77F7" w:rsidRPr="008A77F7" w:rsidRDefault="0098421E" w:rsidP="0098421E">
      <w:pPr>
        <w:pStyle w:val="aff"/>
      </w:pPr>
      <w:r>
        <w:t xml:space="preserve">– </w:t>
      </w:r>
      <w:r w:rsidR="008A77F7" w:rsidRPr="008A77F7">
        <w:t>Аватар Высокого Цельного Человека</w:t>
      </w:r>
      <w:r>
        <w:t>.</w:t>
      </w:r>
    </w:p>
    <w:p w:rsidR="008A77F7" w:rsidRPr="008A77F7" w:rsidRDefault="008A77F7" w:rsidP="008A77F7">
      <w:r w:rsidRPr="008A77F7">
        <w:t xml:space="preserve">И ты не знаешь? Вся глубина Мудрости: Незнайка? Ну давай, ракурсом Высокого Цельного Человека сиди и соображай, нечего расслабляться. Ракурсом Мудрости, что там Окскость должна с Мудростью… Да знаешь ты это. Там нечего знать. Там всё элементарно. Всё о Человеке. Вот у них у всех, ну кроме Рас, Человека может не быть, а у тебя он быть обязан. Как у Маяковского </w:t>
      </w:r>
      <w:r w:rsidRPr="008A77F7">
        <w:rPr>
          <w:i/>
        </w:rPr>
        <w:t>(смеётся).</w:t>
      </w:r>
      <w:r w:rsidRPr="008A77F7">
        <w:t xml:space="preserve"> Всё о Человеке. </w:t>
      </w:r>
    </w:p>
    <w:p w:rsidR="008A77F7" w:rsidRPr="008A77F7" w:rsidRDefault="008A77F7" w:rsidP="008A77F7">
      <w:r w:rsidRPr="008A77F7">
        <w:t>Мудрость Окскости в чём выражается в Человеке? Мудрость Окскости. Синтезируйся с Владыкой. Вот как мы будем отслеживать внутренний мир Окскости Человека? Чем? Мудрость из чего состоит?</w:t>
      </w:r>
    </w:p>
    <w:p w:rsidR="008A77F7" w:rsidRPr="008A77F7" w:rsidRDefault="008A77F7" w:rsidP="0098421E">
      <w:pPr>
        <w:pStyle w:val="aff"/>
      </w:pPr>
      <w:r w:rsidRPr="008A77F7">
        <w:t>А ВЦ Ч-ка: Из света.</w:t>
      </w:r>
    </w:p>
    <w:p w:rsidR="008A77F7" w:rsidRPr="008A77F7" w:rsidRDefault="008A77F7" w:rsidP="008A77F7">
      <w:r w:rsidRPr="008A77F7">
        <w:t xml:space="preserve">Уже хорошо. Из света. Молодец. Значит, мы можем определять по количеству света, допустим в глазах. Раз. Первый подход. Но Мудрость записана в свете, по-другому скажем, более корректно. А из чего сама Мудрость состоит? Она в свет записывается. А из чего она состоит сама по себе, ну как некое вещество, из чего она состоит? Очень знаменитая вещь на три буквы? </w:t>
      </w:r>
      <w:r w:rsidRPr="008A77F7">
        <w:rPr>
          <w:i/>
        </w:rPr>
        <w:t>(смеётся)</w:t>
      </w:r>
      <w:r w:rsidRPr="008A77F7">
        <w:t xml:space="preserve"> Только ничего плохого я не имею в виду. </w:t>
      </w:r>
    </w:p>
    <w:p w:rsidR="008A77F7" w:rsidRPr="008A77F7" w:rsidRDefault="008A77F7" w:rsidP="008A77F7">
      <w:r w:rsidRPr="008A77F7">
        <w:t xml:space="preserve">Из Духа. Дух! </w:t>
      </w:r>
      <w:r w:rsidRPr="008A77F7">
        <w:rPr>
          <w:b/>
        </w:rPr>
        <w:t>Окскость Духа</w:t>
      </w:r>
      <w:r w:rsidRPr="008A77F7">
        <w:t xml:space="preserve">. А </w:t>
      </w:r>
      <w:proofErr w:type="spellStart"/>
      <w:r w:rsidRPr="008A77F7">
        <w:t>результируемся</w:t>
      </w:r>
      <w:proofErr w:type="spellEnd"/>
      <w:r w:rsidRPr="008A77F7">
        <w:t xml:space="preserve"> из этого Мудростью. Знаешь такой простой вопрос: «Что в Духе твоём, </w:t>
      </w:r>
      <w:proofErr w:type="gramStart"/>
      <w:r w:rsidRPr="008A77F7">
        <w:t>Человече</w:t>
      </w:r>
      <w:proofErr w:type="gramEnd"/>
      <w:r w:rsidRPr="008A77F7">
        <w:t xml:space="preserve">?» Вот это главный вопрос Окскости твоего варианта: «Что в Духе твоём, </w:t>
      </w:r>
      <w:proofErr w:type="gramStart"/>
      <w:r w:rsidRPr="008A77F7">
        <w:t>Человече</w:t>
      </w:r>
      <w:proofErr w:type="gramEnd"/>
      <w:r w:rsidRPr="008A77F7">
        <w:t>?» А у нас полно инструментов в Лотосе, в Зерцалах, и везде считывать записи и накопления человека прежде всего Духом. Это у нас есть. У нас уже и огнём есть, но твоя специфика Духом. Понимаешь? И из этого Духа, что у меня в Духе записано, такая у меня и Мудрость. Я могу не понять некоторые вещи не потому, что я их не знаю, поэтому некоторые из вас вспомнить не могут. Элементарно. Потому что вы вспоминаете.</w:t>
      </w:r>
    </w:p>
    <w:p w:rsidR="008A77F7" w:rsidRPr="008A77F7" w:rsidRDefault="008A77F7" w:rsidP="008A77F7">
      <w:r w:rsidRPr="008A77F7">
        <w:t xml:space="preserve">Так вот если в моём духе не записаны реальности, я никогда не буду видеть, что я должен по ним бегать. Но в моём духе записаны присутствия, и если я по Психодинамике не ответил: реальности, то присутствия у меня записаны, а реальности – нет. А знаешь почему? По ним ходить надо. </w:t>
      </w:r>
      <w:r w:rsidRPr="008A77F7">
        <w:rPr>
          <w:b/>
        </w:rPr>
        <w:t>И пока дух не будет ходить по реальностям, в нём это записано не будет, потому что дух записывает только действия, а Окскость потом оценивает дух на действия.</w:t>
      </w:r>
      <w:r w:rsidRPr="008A77F7">
        <w:t xml:space="preserve"> Ходишь – дух записал, действие есть, растём. Не ходишь – язык болтает, Взгляда </w:t>
      </w:r>
      <w:r w:rsidRPr="008A77F7">
        <w:lastRenderedPageBreak/>
        <w:t xml:space="preserve">нет на реальности, и мы не можем это пройти. Это хорошо ещё, что присутствия, потому что мы ими занимались все 17 лет. А когда мы начинали, даже присутствий не было. Все по планам. Даже не шарахались. Дух там не ходил по планам. Поэтому наработка умения ходить по реальностям, присутствиям и планам – это, вообще, </w:t>
      </w:r>
      <w:proofErr w:type="spellStart"/>
      <w:r w:rsidRPr="008A77F7">
        <w:t>синтезная</w:t>
      </w:r>
      <w:proofErr w:type="spellEnd"/>
      <w:r w:rsidRPr="008A77F7">
        <w:t xml:space="preserve"> наработка. А Синтез расшифровывается Мудростью, а Мудрость, зараза такая, состоит из накоплений духа. А мужество человека – тоже дух. Как раз для вас. Тебя поэтому и поставили сюда. Ты меня поняла. Сила духа называется у людей просто: мужество. Завтра День Военно-Морского Флота. А эти ребята очень мужественные. На подводных лодках шарахаться – надо иметь сильное мужество. Это я по-простецки. Вот это сила духа. От действий. И отсюда расшифровываем Мудрость. Поэтому с некоторых и требовать нечего, потому что у них в духе нет специфик деятельности. Какая мудрость? Мы пока знаниями помучаемся. Отсюда кстати некоторые Аватаров не помнят. Почему? Дух с ними не действует. А нет взаимодействия Духа – памяти нет. А какая память, если в духе нет Мудрости взаимодействия с Аватарами. Увидела? Вот твоя </w:t>
      </w:r>
      <w:r w:rsidRPr="008A77F7">
        <w:rPr>
          <w:b/>
        </w:rPr>
        <w:t>Окскость Духа Мудростью</w:t>
      </w:r>
      <w:r w:rsidRPr="008A77F7">
        <w:t xml:space="preserve">. Раскрутили? Не страшно? А что делать? Готовиться, заниматься, и развиваться. Главное, что цель ясна. Вот цель есть теперь, и пошли туда. В принципе, я дал, найти в Синтезах материал, который я задаю – есть. Можно. </w:t>
      </w:r>
      <w:proofErr w:type="spellStart"/>
      <w:r w:rsidRPr="008A77F7">
        <w:t>Посоображать</w:t>
      </w:r>
      <w:proofErr w:type="spellEnd"/>
      <w:r w:rsidRPr="008A77F7">
        <w:t xml:space="preserve"> – и найдёте. Я не задаю от фонаря. То есть какие-то базовые основы в Синтезах этого есть. Нашли, </w:t>
      </w:r>
      <w:proofErr w:type="spellStart"/>
      <w:r w:rsidRPr="008A77F7">
        <w:t>поразрабатывались</w:t>
      </w:r>
      <w:proofErr w:type="spellEnd"/>
      <w:r w:rsidRPr="008A77F7">
        <w:t xml:space="preserve">, сложили этот материал, вот вам будет база для вашей работы. Из Синтеза накопали материал. Его можно накопать. На эту тему. Даже на языке, язык Взгляда. Только надо подумать, как. Какой ракурс. Всё. </w:t>
      </w:r>
    </w:p>
    <w:p w:rsidR="008A77F7" w:rsidRPr="008A77F7" w:rsidRDefault="008A77F7" w:rsidP="0098421E">
      <w:pPr>
        <w:pStyle w:val="12"/>
      </w:pPr>
      <w:bookmarkStart w:id="19" w:name="_Toc536134228"/>
      <w:bookmarkStart w:id="20" w:name="_Toc536322502"/>
      <w:r w:rsidRPr="008A77F7">
        <w:t>Страна Плана Творения – Окскость Могущества Планов</w:t>
      </w:r>
      <w:bookmarkEnd w:id="19"/>
      <w:bookmarkEnd w:id="20"/>
      <w:r w:rsidR="000C4422">
        <w:fldChar w:fldCharType="begin"/>
      </w:r>
      <w:r w:rsidR="000C4422">
        <w:instrText xml:space="preserve"> XE "</w:instrText>
      </w:r>
      <w:r w:rsidR="000C4422" w:rsidRPr="000C5661">
        <w:instrText>Окскость:Окскость Могущества Планов</w:instrText>
      </w:r>
      <w:r w:rsidR="000C4422">
        <w:instrText xml:space="preserve">" </w:instrText>
      </w:r>
      <w:r w:rsidR="000C4422">
        <w:fldChar w:fldCharType="end"/>
      </w:r>
    </w:p>
    <w:p w:rsidR="008A77F7" w:rsidRPr="008A77F7" w:rsidRDefault="008A77F7" w:rsidP="008A77F7">
      <w:r w:rsidRPr="008A77F7">
        <w:t>Вы так на меня смотрите: «Куда я попала?» Не знаю, куда Вы попали, но что Вы попали – это точно. А Вы у нас за что отвечаете?</w:t>
      </w:r>
    </w:p>
    <w:p w:rsidR="008A77F7" w:rsidRPr="008A77F7" w:rsidRDefault="0098421E" w:rsidP="0098421E">
      <w:pPr>
        <w:pStyle w:val="aff"/>
      </w:pPr>
      <w:r>
        <w:t xml:space="preserve">– </w:t>
      </w:r>
      <w:r w:rsidR="008A77F7" w:rsidRPr="008A77F7">
        <w:t>Аватар Высокой Цельной Метагалактической Страны Плана Творения.</w:t>
      </w:r>
    </w:p>
    <w:p w:rsidR="008A77F7" w:rsidRPr="008A77F7" w:rsidRDefault="008A77F7" w:rsidP="008A77F7">
      <w:r w:rsidRPr="008A77F7">
        <w:t>Первый горизонт.</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Да.</w:t>
      </w:r>
    </w:p>
    <w:p w:rsidR="008A77F7" w:rsidRPr="008A77F7" w:rsidRDefault="008A77F7" w:rsidP="008A77F7">
      <w:r w:rsidRPr="008A77F7">
        <w:t xml:space="preserve">В ваших глазах должно звучать Могущество. В позе звучит, в глазах не обязательно. Но уже </w:t>
      </w:r>
      <w:proofErr w:type="spellStart"/>
      <w:r w:rsidRPr="008A77F7">
        <w:t>движуха</w:t>
      </w:r>
      <w:proofErr w:type="spellEnd"/>
      <w:r w:rsidRPr="008A77F7">
        <w:t>. Вы недавно сюда попали?</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Да.</w:t>
      </w:r>
    </w:p>
    <w:p w:rsidR="008A77F7" w:rsidRPr="008A77F7" w:rsidRDefault="008A77F7" w:rsidP="008A77F7">
      <w:r w:rsidRPr="008A77F7">
        <w:t>Ну я и замечаю, что недавно. Старайтесь, старайтесь. С Вами будет полегче. Кто у нас первый раз попал, мы не сильно прессингуем</w:t>
      </w:r>
      <w:r w:rsidR="00EB09B1">
        <w:t>.</w:t>
      </w:r>
      <w:r w:rsidRPr="008A77F7">
        <w:t xml:space="preserve"> Вот</w:t>
      </w:r>
      <w:r w:rsidR="00EB09B1">
        <w:t>,</w:t>
      </w:r>
      <w:r w:rsidRPr="008A77F7">
        <w:t xml:space="preserve"> кто у нас давно попал </w:t>
      </w:r>
      <w:r w:rsidRPr="008A77F7">
        <w:rPr>
          <w:i/>
        </w:rPr>
        <w:t>(смех)</w:t>
      </w:r>
      <w:r w:rsidRPr="008A77F7">
        <w:t xml:space="preserve"> мы тут </w:t>
      </w:r>
      <w:r w:rsidR="00B20ED3">
        <w:t>…</w:t>
      </w:r>
      <w:r w:rsidRPr="008A77F7">
        <w:t xml:space="preserve"> разрабатываем. Вот Окскость Могущества вообще легко выражается, если учесть, что Вы называетесь Планом Творения. Через что?</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Могущество Экополисов.</w:t>
      </w:r>
    </w:p>
    <w:p w:rsidR="008A77F7" w:rsidRPr="008A77F7" w:rsidRDefault="008A77F7" w:rsidP="008A77F7">
      <w:r w:rsidRPr="008A77F7">
        <w:t>Ну это Экополиса. Это ближе к Плану Творения. Знаешь</w:t>
      </w:r>
      <w:r w:rsidR="00EB09B1">
        <w:t>,</w:t>
      </w:r>
      <w:r w:rsidRPr="008A77F7">
        <w:t xml:space="preserve"> как в мультике: Есть ли у Вас план? У меня множество планов, мистер Фикс. Не об этом. Думаем дальше. Могущество к этому прикладывается как множество Планов. Нет множества Планов – нет Могущества</w:t>
      </w:r>
      <w:r w:rsidR="00B20ED3">
        <w:t>…</w:t>
      </w:r>
      <w:r w:rsidRPr="008A77F7">
        <w:t xml:space="preserve"> План Творения один, а вот множество Планов – это Могущество. </w:t>
      </w:r>
      <w:proofErr w:type="gramStart"/>
      <w:r w:rsidRPr="008A77F7">
        <w:t>Могу-</w:t>
      </w:r>
      <w:proofErr w:type="spellStart"/>
      <w:r w:rsidRPr="008A77F7">
        <w:t>щество</w:t>
      </w:r>
      <w:proofErr w:type="spellEnd"/>
      <w:proofErr w:type="gramEnd"/>
      <w:r w:rsidRPr="008A77F7">
        <w:t xml:space="preserve">. А могу только по Плану. Нет Плана – нет Могу. Ты увидела. Ну теперь формулируй. Окскость… </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Окскость Могущества Планов</w:t>
      </w:r>
      <w:r w:rsidR="0098421E">
        <w:t>.</w:t>
      </w:r>
    </w:p>
    <w:p w:rsidR="008A77F7" w:rsidRPr="008A77F7" w:rsidRDefault="008A77F7" w:rsidP="008A77F7">
      <w:r w:rsidRPr="008A77F7">
        <w:t xml:space="preserve">Как будем отслеживать? Где множество Планов у нас может быть, в человеке? Ну ты же правильно сформулировала: </w:t>
      </w:r>
      <w:r w:rsidRPr="008A77F7">
        <w:rPr>
          <w:b/>
        </w:rPr>
        <w:t>Окскость Могущества Планов</w:t>
      </w:r>
      <w:r w:rsidRPr="008A77F7">
        <w:t xml:space="preserve"> – во! Формулировка. Ты, наверное, единственная, которая сама сейчас сформулировала, то есть через тебя это идет. Ты главное не бойся. Теперь просто сообрази</w:t>
      </w:r>
      <w:r w:rsidR="00B20ED3">
        <w:t>,</w:t>
      </w:r>
      <w:r w:rsidRPr="008A77F7">
        <w:t xml:space="preserve"> как это во мне или в других ты отследишь и всё. Где вот это Могущество Планов у меня может нарабатываться и у тебя тоже? </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xml:space="preserve">: </w:t>
      </w:r>
      <w:proofErr w:type="gramStart"/>
      <w:r w:rsidRPr="008A77F7">
        <w:t>В</w:t>
      </w:r>
      <w:proofErr w:type="gramEnd"/>
      <w:r w:rsidRPr="008A77F7">
        <w:t xml:space="preserve"> действиях</w:t>
      </w:r>
      <w:r w:rsidR="0098421E">
        <w:t>.</w:t>
      </w:r>
    </w:p>
    <w:p w:rsidR="008A77F7" w:rsidRPr="008A77F7" w:rsidRDefault="008A77F7" w:rsidP="008A77F7">
      <w:r w:rsidRPr="008A77F7">
        <w:lastRenderedPageBreak/>
        <w:t xml:space="preserve">В действиях чего или кого </w:t>
      </w:r>
      <w:proofErr w:type="gramStart"/>
      <w:r w:rsidRPr="008A77F7">
        <w:t>мною</w:t>
      </w:r>
      <w:proofErr w:type="gramEnd"/>
      <w:r w:rsidRPr="008A77F7">
        <w:t xml:space="preserve"> или тобою. А может чего. И кого тоже есть, сейчас поясню. Но я ж действую не только сам по себе в целом как человек, а чем я ещё действую? Ну допустим по реальностям хожу или шарахаюсь, разные действия. Чем?</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Телом.</w:t>
      </w:r>
    </w:p>
    <w:p w:rsidR="008A77F7" w:rsidRPr="008A77F7" w:rsidRDefault="008A77F7" w:rsidP="008A77F7">
      <w:r w:rsidRPr="008A77F7">
        <w:t>Телом. Каким? Название Тела, которое ходит по Реальностям?</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Синтез-тело.</w:t>
      </w:r>
    </w:p>
    <w:p w:rsidR="008A77F7" w:rsidRPr="008A77F7" w:rsidRDefault="008A77F7" w:rsidP="008A77F7">
      <w:r w:rsidRPr="008A77F7">
        <w:t>Есть Синтезное, но лучше Ипостасное. Но есть и Синтезное, тогда это Мировое Тело. Я</w:t>
      </w:r>
      <w:r w:rsidR="00B20ED3">
        <w:t>,</w:t>
      </w:r>
      <w:r w:rsidRPr="008A77F7">
        <w:t xml:space="preserve"> видишь, сейчас распределяю – есть Ипостасное Тело. Синтезное Тело значит</w:t>
      </w:r>
      <w:r w:rsidR="00B20ED3">
        <w:t>,</w:t>
      </w:r>
      <w:r w:rsidRPr="008A77F7">
        <w:t xml:space="preserve"> что делает? План Творения знает. Но если я знаю План Творения, я Могуществом могу распорядиться. Вот я по реальностям хожу Ипостасным Телом, да? А Ипостасное Тело для меня </w:t>
      </w:r>
      <w:proofErr w:type="spellStart"/>
      <w:r w:rsidRPr="008A77F7">
        <w:t>физичекого</w:t>
      </w:r>
      <w:proofErr w:type="spellEnd"/>
      <w:r w:rsidRPr="008A77F7">
        <w:t xml:space="preserve"> – это что?</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Тонкое.</w:t>
      </w:r>
    </w:p>
    <w:p w:rsidR="008A77F7" w:rsidRPr="008A77F7" w:rsidRDefault="008A77F7" w:rsidP="008A77F7">
      <w:r w:rsidRPr="008A77F7">
        <w:t xml:space="preserve">Для меня Плана Творения нет. Ипостасное Тело для меня в физическом теле – это что? Из пяти букв. Очень знаменитое слово в Синтезе. </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Откройте первую букву (смех)</w:t>
      </w:r>
    </w:p>
    <w:p w:rsidR="008A77F7" w:rsidRPr="008A77F7" w:rsidRDefault="008A77F7" w:rsidP="008A77F7">
      <w:r w:rsidRPr="008A77F7">
        <w:t>Ч. От человека – Ч. Могу сказать последнюю – и мягкий знак.</w:t>
      </w:r>
    </w:p>
    <w:p w:rsidR="008A77F7" w:rsidRPr="008A77F7" w:rsidRDefault="008A77F7" w:rsidP="0098421E">
      <w:pPr>
        <w:pStyle w:val="aff"/>
      </w:pPr>
      <w:r w:rsidRPr="008A77F7">
        <w:t xml:space="preserve">Аватар Страны </w:t>
      </w:r>
      <w:proofErr w:type="spellStart"/>
      <w:r w:rsidRPr="008A77F7">
        <w:t>ПТ</w:t>
      </w:r>
      <w:proofErr w:type="spellEnd"/>
      <w:r w:rsidRPr="008A77F7">
        <w:t>: Часть.</w:t>
      </w:r>
    </w:p>
    <w:p w:rsidR="008A77F7" w:rsidRPr="008A77F7" w:rsidRDefault="008A77F7" w:rsidP="008A77F7">
      <w:r w:rsidRPr="008A77F7">
        <w:t xml:space="preserve">Часть. Ха- ха-а! А мы-то всё это знаем. Это не страшно. Вопрос, </w:t>
      </w:r>
      <w:r w:rsidRPr="00F84869">
        <w:rPr>
          <w:b/>
        </w:rPr>
        <w:t>есть ли у меня План в каждой Части Творения?</w:t>
      </w:r>
      <w:r w:rsidRPr="008A77F7">
        <w:t xml:space="preserve"> И тогда от меня звучит Могущество. Нет у меня Планов Творения каждой Части от Отца – Могущество от меня не звучит. Есть у меня План Творения Ипостасного Тела, куда включено хождение по реальностям – я соображаю, хожу. Нет – я прячусь в Синтезное Тело, которое стоит в Розе Сердца, прячусь в собственное Сердце. И вроде бы Синтезный мир есть, где Синтезное Тело должно ходить – Сердце не </w:t>
      </w:r>
      <w:proofErr w:type="spellStart"/>
      <w:r w:rsidRPr="00F84869">
        <w:rPr>
          <w:i/>
        </w:rPr>
        <w:t>пущает</w:t>
      </w:r>
      <w:proofErr w:type="spellEnd"/>
      <w:r w:rsidRPr="008A77F7">
        <w:t xml:space="preserve">. Накоплений Огня не хватает. Это я тебе так это пытаюсь твой ответ выразить в другом взгляде на План Творения. И Синтез – это еще и План Творения, где все чётко регламентировано – это делает это, это делает эта часть, а эти части, Образ Отца мы сегодня проходили, связаны с 12289-й Реальностью. А с учётом того что у большинства это единица, то План Отца у них какой? Устаревший, то есть болото. И План Творения Образа Отца соответствует первой Реальности. А по последнему Распоряжению – 12289-й. Так вот План Творения Образа Отца у нас 12289-й или первый? Правда, большая разница! И от меня будет разное Могущество на это эманировать. Потому что одно дело Могущество состоит из двенадцати тысяч единиц – моща, а другое дело из одной единицы. Немощь! И пока я вижу немощь Плана Творения первой части. Увидела? Вот оно твое отслеживание. </w:t>
      </w:r>
    </w:p>
    <w:p w:rsidR="008A77F7" w:rsidRPr="008A77F7" w:rsidRDefault="008A77F7" w:rsidP="008A77F7">
      <w:r w:rsidRPr="008A77F7">
        <w:t xml:space="preserve">И хотите мучить всех, чтобы все стяжали Планы Творения каждой Части, Системы, Аппарата и даже Частности. </w:t>
      </w:r>
      <w:r w:rsidRPr="00F84869">
        <w:rPr>
          <w:b/>
        </w:rPr>
        <w:t>Планы Творения всех мировых тел</w:t>
      </w:r>
      <w:r w:rsidRPr="008A77F7">
        <w:t xml:space="preserve">, ты их сказала, мировые тела. Планы Творения ещё чего, кроме всего сказанного? </w:t>
      </w:r>
      <w:r w:rsidRPr="00F84869">
        <w:rPr>
          <w:b/>
        </w:rPr>
        <w:t xml:space="preserve">Части, Системы, Аппараты, Частности, </w:t>
      </w:r>
      <w:r w:rsidRPr="00F84869">
        <w:t>Мировые Тела – пять.</w:t>
      </w:r>
      <w:r w:rsidRPr="008A77F7">
        <w:t xml:space="preserve"> Что у нас есть ещё кроме этого? У нас что-то есть кроме этого. Подсказка из зала, как в «Поле чудес».</w:t>
      </w:r>
    </w:p>
    <w:p w:rsidR="008A77F7" w:rsidRPr="008A77F7" w:rsidRDefault="008A77F7" w:rsidP="0098421E">
      <w:pPr>
        <w:pStyle w:val="aff"/>
      </w:pPr>
      <w:r w:rsidRPr="008A77F7">
        <w:t>Из зала: Эволюционные</w:t>
      </w:r>
      <w:r w:rsidR="00B20ED3">
        <w:t>…</w:t>
      </w:r>
    </w:p>
    <w:p w:rsidR="008A77F7" w:rsidRPr="008A77F7" w:rsidRDefault="008A77F7" w:rsidP="008A77F7">
      <w:r w:rsidRPr="008A77F7">
        <w:t>Эволюционных тел нет у нас. Эволюции есть, но я говорю то, что у есть в Человеке, вот наше строение человеческое. «Поле чудес» – подсказка из зала. Что есть кроме всего этого? Я специально спрашиваю, потому что некоторые не знают. Я ошарашил всех.</w:t>
      </w:r>
    </w:p>
    <w:p w:rsidR="008A77F7" w:rsidRPr="008A77F7" w:rsidRDefault="008A77F7" w:rsidP="0098421E">
      <w:pPr>
        <w:pStyle w:val="aff"/>
      </w:pPr>
      <w:r w:rsidRPr="008A77F7">
        <w:t xml:space="preserve">Из зала: </w:t>
      </w:r>
      <w:proofErr w:type="gramStart"/>
      <w:r w:rsidRPr="008A77F7">
        <w:t>А</w:t>
      </w:r>
      <w:proofErr w:type="gramEnd"/>
      <w:r w:rsidRPr="008A77F7">
        <w:t xml:space="preserve"> какие названия? Мировые тела, да?</w:t>
      </w:r>
    </w:p>
    <w:p w:rsidR="008A77F7" w:rsidRPr="008A77F7" w:rsidRDefault="008A77F7" w:rsidP="008A77F7">
      <w:r w:rsidRPr="008A77F7">
        <w:t>Части, Системы, Аппараты, Частности, Мировые тела. Что ещё у нас есть?</w:t>
      </w:r>
    </w:p>
    <w:p w:rsidR="008A77F7" w:rsidRPr="008A77F7" w:rsidRDefault="008A77F7" w:rsidP="0098421E">
      <w:pPr>
        <w:pStyle w:val="aff"/>
      </w:pPr>
      <w:r w:rsidRPr="008A77F7">
        <w:t xml:space="preserve">Из зала: </w:t>
      </w:r>
      <w:proofErr w:type="spellStart"/>
      <w:r w:rsidRPr="008A77F7">
        <w:t>Синтезные</w:t>
      </w:r>
      <w:proofErr w:type="spellEnd"/>
      <w:r w:rsidRPr="008A77F7">
        <w:t xml:space="preserve"> тела есть.</w:t>
      </w:r>
    </w:p>
    <w:p w:rsidR="008A77F7" w:rsidRPr="008A77F7" w:rsidRDefault="008A77F7" w:rsidP="008A77F7">
      <w:proofErr w:type="spellStart"/>
      <w:r w:rsidRPr="008A77F7">
        <w:t>Синтезные</w:t>
      </w:r>
      <w:proofErr w:type="spellEnd"/>
      <w:r w:rsidRPr="008A77F7">
        <w:t xml:space="preserve"> тела – это что?</w:t>
      </w:r>
    </w:p>
    <w:p w:rsidR="008A77F7" w:rsidRPr="008A77F7" w:rsidRDefault="008A77F7" w:rsidP="0098421E">
      <w:pPr>
        <w:pStyle w:val="aff"/>
      </w:pPr>
      <w:r w:rsidRPr="008A77F7">
        <w:lastRenderedPageBreak/>
        <w:t xml:space="preserve">Из зала: </w:t>
      </w:r>
      <w:r w:rsidR="00B20ED3">
        <w:t>Э</w:t>
      </w:r>
      <w:r w:rsidRPr="008A77F7">
        <w:t>то Синтез-тело, тело части. А, ну это Часть.</w:t>
      </w:r>
    </w:p>
    <w:p w:rsidR="008A77F7" w:rsidRPr="008A77F7" w:rsidRDefault="008A77F7" w:rsidP="008A77F7">
      <w:r w:rsidRPr="008A77F7">
        <w:t>Это Часть.</w:t>
      </w:r>
    </w:p>
    <w:p w:rsidR="008A77F7" w:rsidRPr="008A77F7" w:rsidRDefault="008A77F7" w:rsidP="0098421E">
      <w:pPr>
        <w:pStyle w:val="aff"/>
      </w:pPr>
      <w:r w:rsidRPr="008A77F7">
        <w:t>Из зала: Метагалактическое есть ещ</w:t>
      </w:r>
      <w:r w:rsidR="00B20ED3">
        <w:t>ё</w:t>
      </w:r>
      <w:r w:rsidRPr="008A77F7">
        <w:t>.</w:t>
      </w:r>
    </w:p>
    <w:p w:rsidR="008A77F7" w:rsidRPr="008A77F7" w:rsidRDefault="008A77F7" w:rsidP="008A77F7">
      <w:r w:rsidRPr="008A77F7">
        <w:t>О! Метагалактическое. А где оно находится?</w:t>
      </w:r>
    </w:p>
    <w:p w:rsidR="008A77F7" w:rsidRPr="008A77F7" w:rsidRDefault="008A77F7" w:rsidP="0098421E">
      <w:pPr>
        <w:pStyle w:val="aff"/>
      </w:pPr>
      <w:r w:rsidRPr="008A77F7">
        <w:t>Из зала: На первой Вышестоящей Реальности.</w:t>
      </w:r>
    </w:p>
    <w:p w:rsidR="008A77F7" w:rsidRPr="008A77F7" w:rsidRDefault="008A77F7" w:rsidP="008A77F7">
      <w:r w:rsidRPr="008A77F7">
        <w:t>Потому что</w:t>
      </w:r>
      <w:r w:rsidR="0098421E">
        <w:t>,</w:t>
      </w:r>
      <w:r w:rsidRPr="008A77F7">
        <w:t xml:space="preserve"> если ты скажешь: Метагалактическое тело – это может быть мировое тело. Тогда тело</w:t>
      </w:r>
      <w:r w:rsidR="00B20ED3">
        <w:t>,</w:t>
      </w:r>
      <w:r w:rsidRPr="008A77F7">
        <w:t xml:space="preserve"> как называется?</w:t>
      </w:r>
    </w:p>
    <w:p w:rsidR="008A77F7" w:rsidRPr="008A77F7" w:rsidRDefault="008A77F7" w:rsidP="0098421E">
      <w:pPr>
        <w:pStyle w:val="aff"/>
      </w:pPr>
      <w:r w:rsidRPr="008A77F7">
        <w:t>Из зала: Тело Метагалактики Фа.</w:t>
      </w:r>
    </w:p>
    <w:p w:rsidR="008A77F7" w:rsidRPr="008A77F7" w:rsidRDefault="008A77F7" w:rsidP="008A77F7">
      <w:r w:rsidRPr="008A77F7">
        <w:t xml:space="preserve">Во, у нас есть </w:t>
      </w:r>
      <w:r w:rsidRPr="00F84869">
        <w:rPr>
          <w:b/>
        </w:rPr>
        <w:t>тело Человека Метагалактики Фа</w:t>
      </w:r>
      <w:r w:rsidRPr="008A77F7">
        <w:t>. Но это после стяжания Абсолюта Фа, Вам пока не грозит, но чтоб Вы на будущее знали. Или грозит? По-моему</w:t>
      </w:r>
      <w:r w:rsidR="00B20ED3">
        <w:t>,</w:t>
      </w:r>
      <w:r w:rsidRPr="008A77F7">
        <w:t xml:space="preserve"> не грозит, вот я тоже думаю, что не грозит. Я просто, ну так чтоб, правильно ли я эманаци</w:t>
      </w:r>
      <w:r w:rsidR="00B20ED3">
        <w:t>и….</w:t>
      </w:r>
      <w:r w:rsidRPr="008A77F7">
        <w:t xml:space="preserve"> Видите, как я проверяю эманаци</w:t>
      </w:r>
      <w:r w:rsidR="00B20ED3">
        <w:t>и</w:t>
      </w:r>
      <w:r w:rsidRPr="008A77F7">
        <w:t xml:space="preserve">. Смотрю – не грозит. Но, думаю, может стяжали, Абсолют не открылся – можно </w:t>
      </w:r>
      <w:proofErr w:type="spellStart"/>
      <w:r w:rsidRPr="008A77F7">
        <w:t>пооткрывать</w:t>
      </w:r>
      <w:proofErr w:type="spellEnd"/>
      <w:r w:rsidRPr="008A77F7">
        <w:t xml:space="preserve"> – не грозит, ничего не стяжали. Поэтому</w:t>
      </w:r>
      <w:r w:rsidR="00B20ED3">
        <w:t>,</w:t>
      </w:r>
      <w:r w:rsidRPr="008A77F7">
        <w:t xml:space="preserve"> тела Человека Метагалактики Фа нет, но это шестой уровень – есть у Вас. Мучаемся дальше – седьмой уровень. </w:t>
      </w:r>
    </w:p>
    <w:p w:rsidR="008A77F7" w:rsidRPr="008A77F7" w:rsidRDefault="008A77F7" w:rsidP="0098421E">
      <w:pPr>
        <w:pStyle w:val="aff"/>
      </w:pPr>
      <w:r w:rsidRPr="008A77F7">
        <w:t>Из зала: Стратагемия.</w:t>
      </w:r>
    </w:p>
    <w:p w:rsidR="008A77F7" w:rsidRPr="008A77F7" w:rsidRDefault="008A77F7" w:rsidP="008A77F7">
      <w:r w:rsidRPr="008A77F7">
        <w:t>Стратагемия у нас есть, но кроме Человека Метагалактики Фа, мы ещё какое тело стяжаем?</w:t>
      </w:r>
    </w:p>
    <w:p w:rsidR="008A77F7" w:rsidRPr="008A77F7" w:rsidRDefault="008A77F7" w:rsidP="0098421E">
      <w:pPr>
        <w:pStyle w:val="aff"/>
      </w:pPr>
      <w:r w:rsidRPr="008A77F7">
        <w:t>Из зала: Более высокое там должно быть.</w:t>
      </w:r>
    </w:p>
    <w:p w:rsidR="008A77F7" w:rsidRPr="00B20ED3" w:rsidRDefault="008A77F7" w:rsidP="008A77F7">
      <w:r w:rsidRPr="00B20ED3">
        <w:t>Более высокое, это какое? А назовите мне его, пожалуйста, господа Окскости.</w:t>
      </w:r>
    </w:p>
    <w:p w:rsidR="008A77F7" w:rsidRPr="00B20ED3" w:rsidRDefault="008A77F7" w:rsidP="0098421E">
      <w:pPr>
        <w:pStyle w:val="aff"/>
      </w:pPr>
      <w:r w:rsidRPr="00B20ED3">
        <w:t xml:space="preserve">Из зала: </w:t>
      </w:r>
      <w:r w:rsidR="00B20ED3" w:rsidRPr="00B20ED3">
        <w:t>Человека</w:t>
      </w:r>
      <w:r w:rsidRPr="00B20ED3">
        <w:t xml:space="preserve"> Изначально Вышестоящего Отца</w:t>
      </w:r>
      <w:r w:rsidR="00EB09B1" w:rsidRPr="00B20ED3">
        <w:t>.</w:t>
      </w:r>
    </w:p>
    <w:p w:rsidR="008A77F7" w:rsidRDefault="008A77F7" w:rsidP="008A77F7">
      <w:r w:rsidRPr="00B20ED3">
        <w:t>Это</w:t>
      </w:r>
      <w:r w:rsidRPr="008A77F7">
        <w:t xml:space="preserve"> виды людей по расам или по 16-це Отца, это ещё более серьёзно. Если я вот это всё переведу под разные типы людей и под разное планирование. Да вот, </w:t>
      </w:r>
      <w:r w:rsidR="00B20ED3">
        <w:t>допустим</w:t>
      </w:r>
      <w:r w:rsidRPr="008A77F7">
        <w:t xml:space="preserve">, возьмём девять видов человека и всё это в девяти ракурсах </w:t>
      </w:r>
      <w:r w:rsidR="00B20ED3">
        <w:t xml:space="preserve">– </w:t>
      </w:r>
      <w:r w:rsidRPr="00F84869">
        <w:rPr>
          <w:b/>
        </w:rPr>
        <w:t>от Человека Плана Творения до Человека Изначально Вышестоящего Отца – это восемь ракурсов. Всё вот это. И у каждого свои Планы Творения</w:t>
      </w:r>
      <w:r w:rsidR="00B20ED3">
        <w:t>.</w:t>
      </w:r>
    </w:p>
    <w:p w:rsidR="00B20ED3" w:rsidRDefault="00B20ED3" w:rsidP="00B20ED3">
      <w:pPr>
        <w:pStyle w:val="aff"/>
      </w:pPr>
      <w:r>
        <w:t>Из зала: Ипостасное.</w:t>
      </w:r>
    </w:p>
    <w:p w:rsidR="00B20ED3" w:rsidRPr="008A77F7" w:rsidRDefault="00B20ED3" w:rsidP="008A77F7">
      <w:r>
        <w:t>Ипостасное – это Часть опять.</w:t>
      </w:r>
    </w:p>
    <w:p w:rsidR="008A77F7" w:rsidRPr="008A77F7" w:rsidRDefault="008A77F7" w:rsidP="0098421E">
      <w:pPr>
        <w:pStyle w:val="aff"/>
      </w:pPr>
      <w:r w:rsidRPr="008A77F7">
        <w:t xml:space="preserve">Из зала: </w:t>
      </w:r>
      <w:proofErr w:type="gramStart"/>
      <w:r w:rsidRPr="008A77F7">
        <w:t>А</w:t>
      </w:r>
      <w:proofErr w:type="gramEnd"/>
      <w:r w:rsidRPr="008A77F7">
        <w:t xml:space="preserve"> можно ещё вопрос? А План Творения Посвящений и Статусов тоже может быть?</w:t>
      </w:r>
    </w:p>
    <w:p w:rsidR="008A77F7" w:rsidRPr="008A77F7" w:rsidRDefault="008A77F7" w:rsidP="008A77F7">
      <w:r w:rsidRPr="008A77F7">
        <w:t xml:space="preserve">Гениально. Но так как человек даже Абсолют не стяжал и недавно вошёл в Совет, я даже боюсь это спрашивать. Но ты Глава Иерархии, вот видишь, какая </w:t>
      </w:r>
      <w:proofErr w:type="spellStart"/>
      <w:r w:rsidRPr="008A77F7">
        <w:t>соображалка</w:t>
      </w:r>
      <w:proofErr w:type="spellEnd"/>
      <w:r w:rsidRPr="008A77F7">
        <w:t xml:space="preserve">. Вот сидим, а оказывается есть </w:t>
      </w:r>
      <w:r w:rsidRPr="00F84869">
        <w:rPr>
          <w:b/>
        </w:rPr>
        <w:t>План Творения каждого Посвящения и каждого Статуса</w:t>
      </w:r>
      <w:r w:rsidRPr="008A77F7">
        <w:t xml:space="preserve">. Есть </w:t>
      </w:r>
      <w:r w:rsidRPr="00F84869">
        <w:rPr>
          <w:b/>
        </w:rPr>
        <w:t>План Творения служебного статуса</w:t>
      </w:r>
      <w:r w:rsidRPr="008A77F7">
        <w:t xml:space="preserve">. Разработайте, пожалуйста, на вашем Иерархическом Совете на Съезде – во будет! Мысли пошли. </w:t>
      </w:r>
    </w:p>
    <w:p w:rsidR="008A77F7" w:rsidRPr="008A77F7" w:rsidRDefault="008A77F7" w:rsidP="008A77F7">
      <w:r w:rsidRPr="008A77F7">
        <w:t xml:space="preserve">Но ты не ответишь, у тебя Абсолюта нет. </w:t>
      </w:r>
      <w:r w:rsidRPr="00B20ED3">
        <w:rPr>
          <w:b/>
        </w:rPr>
        <w:t>Тело Синтеза Изначально Вышестоящих Реальностей</w:t>
      </w:r>
      <w:r w:rsidRPr="008A77F7">
        <w:t xml:space="preserve">. По итогам Абсолюта Изначально Вышестоящего Отца мы стоим, вот то, что ты сказала Человек Изначально Вышестоящего Отца – это у нас восьмой тип человека, а это </w:t>
      </w:r>
      <w:r w:rsidRPr="00B20ED3">
        <w:rPr>
          <w:b/>
        </w:rPr>
        <w:t>Тело</w:t>
      </w:r>
      <w:r w:rsidRPr="008A77F7">
        <w:t xml:space="preserve"> Высокой Цельной Реальности Метагалактики. Также как есть Человек Метагалактики Фа, есть Тело Человека Высокой Цельной Реальности Метагалактики, но можно сказать: </w:t>
      </w:r>
      <w:r w:rsidRPr="00F84869">
        <w:rPr>
          <w:b/>
        </w:rPr>
        <w:t>Тело Человека Изначально Вышестоящего Отца</w:t>
      </w:r>
      <w:r w:rsidRPr="008A77F7">
        <w:t xml:space="preserve">, </w:t>
      </w:r>
      <w:r w:rsidR="00B20ED3">
        <w:t>я</w:t>
      </w:r>
      <w:r w:rsidRPr="008A77F7">
        <w:t xml:space="preserve"> тогда тебя понимаю. А если ты говоришь: вообще Человека Изначально Вышестоящего Отца, я тебя не понимаю. Потому что это тип Человека. А вот когда есть Тело – это мы его стяжали</w:t>
      </w:r>
      <w:r w:rsidR="0098421E">
        <w:t>,</w:t>
      </w:r>
      <w:r w:rsidRPr="008A77F7">
        <w:t xml:space="preserve"> и оно есть. Не-не-не, это я к языку </w:t>
      </w:r>
      <w:r w:rsidRPr="008A77F7">
        <w:rPr>
          <w:i/>
        </w:rPr>
        <w:t>(смех в зале),</w:t>
      </w:r>
      <w:r w:rsidRPr="008A77F7">
        <w:t xml:space="preserve"> к терминам. Если вы неправильно назовёте фрагмент</w:t>
      </w:r>
      <w:r w:rsidR="00B20ED3">
        <w:t>ом</w:t>
      </w:r>
      <w:r w:rsidRPr="008A77F7">
        <w:t>, Окскость не сработает.</w:t>
      </w:r>
    </w:p>
    <w:p w:rsidR="008A77F7" w:rsidRPr="008A77F7" w:rsidRDefault="008A77F7" w:rsidP="008A77F7">
      <w:r w:rsidRPr="008A77F7">
        <w:t xml:space="preserve">И у нас уже семь выражений для тела! Мировые Тела и два Тела – Метагалактики и Высокой Цельной Реальности. Мы сейчас начинаем затрагивать </w:t>
      </w:r>
      <w:r w:rsidRPr="00F84869">
        <w:rPr>
          <w:b/>
        </w:rPr>
        <w:t>Тело Высокой Цельной Реальности</w:t>
      </w:r>
      <w:r w:rsidRPr="008A77F7">
        <w:t>. Мы стяжали вот первый огонь на последнем Ипо</w:t>
      </w:r>
      <w:r w:rsidR="0098421E">
        <w:t>с</w:t>
      </w:r>
      <w:r w:rsidRPr="008A77F7">
        <w:t xml:space="preserve">тасном, и сегодня с вами на Профи будем этим заниматься. Это будет восьмое тело, сразу скажу, Тело Высокой Цельной Реальности. </w:t>
      </w:r>
      <w:r w:rsidRPr="008A77F7">
        <w:lastRenderedPageBreak/>
        <w:t>Мы сейчас</w:t>
      </w:r>
      <w:r w:rsidR="00B20ED3" w:rsidRPr="00B20ED3">
        <w:t xml:space="preserve"> </w:t>
      </w:r>
      <w:r w:rsidR="00B20ED3" w:rsidRPr="008A77F7">
        <w:t>его</w:t>
      </w:r>
      <w:r w:rsidRPr="008A77F7">
        <w:t xml:space="preserve"> начали пробивать, но пока только мы там существуем в виде капли огня. Мы пока там существуем в виде капли Огня, поэтому оно пока капля. Есть? Восемь. Ну еще есть два Тела, чтобы полный кулак был, которые есть в нашем сердце, и которые мы обычно не замечаем, а оно предтеча вот этих трёх тел – Человека Метагалактики Фа Тело, Человека Высокой Цельной Реальности Метагалактики Тело и Тело Высокой Цельной Реальности – Тело, кстати, это ещё три царства ещё к тому же, интересно-интересно, в базе человеческой. </w:t>
      </w:r>
    </w:p>
    <w:p w:rsidR="008A77F7" w:rsidRPr="008A77F7" w:rsidRDefault="008A77F7" w:rsidP="008A77F7">
      <w:r w:rsidRPr="008A77F7">
        <w:t>Что у нас в Сердце есть с телами связанное? Правая рука – это тела, ну можно сказать, что физическое Тело, но оно у нас в синтезе всего этого, поэтому… Оно у нас 11</w:t>
      </w:r>
      <w:r>
        <w:t>-</w:t>
      </w:r>
      <w:r w:rsidRPr="008A77F7">
        <w:t>е, даже боюсь сказать, где фиксируется. Ну в Сердцах какие у нас тела есть?</w:t>
      </w:r>
    </w:p>
    <w:p w:rsidR="008A77F7" w:rsidRPr="008A77F7" w:rsidRDefault="008A77F7" w:rsidP="0098421E">
      <w:pPr>
        <w:pStyle w:val="aff"/>
      </w:pPr>
      <w:proofErr w:type="spellStart"/>
      <w:r w:rsidRPr="008A77F7">
        <w:t>А.ИВДИВО</w:t>
      </w:r>
      <w:proofErr w:type="spellEnd"/>
      <w:r w:rsidRPr="008A77F7">
        <w:t xml:space="preserve">: </w:t>
      </w:r>
      <w:r w:rsidR="0098421E">
        <w:t>Е</w:t>
      </w:r>
      <w:r w:rsidRPr="008A77F7">
        <w:t>сть Тело Духа и Тело Огня</w:t>
      </w:r>
      <w:r w:rsidR="0098421E">
        <w:t>.</w:t>
      </w:r>
    </w:p>
    <w:p w:rsidR="008A77F7" w:rsidRPr="008A77F7" w:rsidRDefault="008A77F7" w:rsidP="008A77F7">
      <w:r w:rsidRPr="008A77F7">
        <w:t>Во</w:t>
      </w:r>
      <w:r>
        <w:t>-о</w:t>
      </w:r>
      <w:r w:rsidRPr="008A77F7">
        <w:t>, Тело Духа и Тело Огня, предтеча всех остальных тел, поэтому вот так показываем Тело Духа и Тело Огня и три тела, формируемые: Человека Метагалактики Фа, Человека Высокой Цельной Реальности Метагалактики и Человека Высокой Цельной Реальности – три. Тело Духа и Тело Огня. Тело Духа где у нас стоит по Плану Творения?</w:t>
      </w:r>
    </w:p>
    <w:p w:rsidR="008A77F7" w:rsidRPr="008A77F7" w:rsidRDefault="008A77F7" w:rsidP="0098421E">
      <w:pPr>
        <w:pStyle w:val="aff"/>
      </w:pPr>
      <w:r w:rsidRPr="008A77F7">
        <w:t xml:space="preserve">А Страны </w:t>
      </w:r>
      <w:proofErr w:type="spellStart"/>
      <w:r w:rsidRPr="008A77F7">
        <w:t>ПТ</w:t>
      </w:r>
      <w:proofErr w:type="spellEnd"/>
      <w:r w:rsidRPr="008A77F7">
        <w:t xml:space="preserve">: </w:t>
      </w:r>
      <w:r w:rsidR="0098421E">
        <w:t>В</w:t>
      </w:r>
      <w:r w:rsidRPr="008A77F7">
        <w:t xml:space="preserve"> Лотосе</w:t>
      </w:r>
      <w:r w:rsidR="0098421E">
        <w:t>.</w:t>
      </w:r>
    </w:p>
    <w:p w:rsidR="008A77F7" w:rsidRPr="008A77F7" w:rsidRDefault="008A77F7" w:rsidP="008A77F7">
      <w:r w:rsidRPr="008A77F7">
        <w:t>Молодец, в Лотосе, а тело Огня? Ты у нас Аватар Плана Творения. Тело Огня? Тело Духа в Лотосе, что выше Лотоса?</w:t>
      </w:r>
    </w:p>
    <w:p w:rsidR="008A77F7" w:rsidRPr="008A77F7" w:rsidRDefault="008A77F7" w:rsidP="0098421E">
      <w:pPr>
        <w:pStyle w:val="aff"/>
      </w:pPr>
      <w:r w:rsidRPr="008A77F7">
        <w:t xml:space="preserve">А Страны </w:t>
      </w:r>
      <w:proofErr w:type="spellStart"/>
      <w:r w:rsidRPr="008A77F7">
        <w:t>ПТ</w:t>
      </w:r>
      <w:proofErr w:type="spellEnd"/>
      <w:r w:rsidRPr="008A77F7">
        <w:t>: Роза Сердца</w:t>
      </w:r>
      <w:r w:rsidR="0098421E">
        <w:t>.</w:t>
      </w:r>
    </w:p>
    <w:p w:rsidR="008A77F7" w:rsidRPr="008A77F7" w:rsidRDefault="008A77F7" w:rsidP="008A77F7">
      <w:r w:rsidRPr="008A77F7">
        <w:t xml:space="preserve">Роза Сердца, ты должна это жёстко говорить – ты План Творения, ты должна быть уверена, что Роза Сердца и там стоит тело Огня. И вот эти два Сердца формируют два Тела, которые потом помогают формировать все остальные тела в Метагалактике, в ВЦРМ и в </w:t>
      </w:r>
      <w:proofErr w:type="spellStart"/>
      <w:r w:rsidRPr="008A77F7">
        <w:t>ВЦР</w:t>
      </w:r>
      <w:proofErr w:type="spellEnd"/>
      <w:r w:rsidRPr="008A77F7">
        <w:t xml:space="preserve">. Увидела? То есть от этого ракурс тела Духа и тела Огня меняется от наших стяжаний этих Тел – вот такая хитрая штука. А в синтезе </w:t>
      </w:r>
      <w:proofErr w:type="spellStart"/>
      <w:r w:rsidRPr="008A77F7">
        <w:t>десятерицы</w:t>
      </w:r>
      <w:proofErr w:type="spellEnd"/>
      <w:r w:rsidRPr="008A77F7">
        <w:t xml:space="preserve"> рождается одиннадцатое выражение – Я Есмь, физическое. Одиннадцатое, потому что называется словом Созидание и там включается психодинамическое мастерство физического Тела, которое </w:t>
      </w:r>
      <w:proofErr w:type="spellStart"/>
      <w:r w:rsidRPr="008A77F7">
        <w:t>психодинамит</w:t>
      </w:r>
      <w:proofErr w:type="spellEnd"/>
      <w:r w:rsidRPr="008A77F7">
        <w:t xml:space="preserve"> всеми этими десятью вариантами.</w:t>
      </w:r>
    </w:p>
    <w:p w:rsidR="008A77F7" w:rsidRPr="008A77F7" w:rsidRDefault="008A77F7" w:rsidP="0098421E">
      <w:pPr>
        <w:pStyle w:val="aff"/>
      </w:pPr>
      <w:r w:rsidRPr="008A77F7">
        <w:t>А ИВДИВО: Началами.</w:t>
      </w:r>
    </w:p>
    <w:p w:rsidR="008A77F7" w:rsidRPr="008A77F7" w:rsidRDefault="008A77F7" w:rsidP="008A77F7">
      <w:r w:rsidRPr="008A77F7">
        <w:t>Поэтому мы попытались Тело Света сделать в Сердце, Папа сказал: «Нет, лишнее, мы можем Тело Энергии, но оно и так у вас физически есть – вам это не надо, а вот Тело Духа надо». Одиннадцать.</w:t>
      </w:r>
    </w:p>
    <w:p w:rsidR="008A77F7" w:rsidRPr="008A77F7" w:rsidRDefault="008A77F7" w:rsidP="0098421E">
      <w:pPr>
        <w:pStyle w:val="aff"/>
      </w:pPr>
      <w:r w:rsidRPr="008A77F7">
        <w:t xml:space="preserve">А ПМ: </w:t>
      </w:r>
      <w:proofErr w:type="gramStart"/>
      <w:r w:rsidRPr="008A77F7">
        <w:t>А</w:t>
      </w:r>
      <w:proofErr w:type="gramEnd"/>
      <w:r w:rsidRPr="008A77F7">
        <w:t xml:space="preserve"> можно вопрос? А вот у нас раньше было тело Амато.</w:t>
      </w:r>
    </w:p>
    <w:p w:rsidR="008A77F7" w:rsidRPr="008A77F7" w:rsidRDefault="008A77F7" w:rsidP="008A77F7">
      <w:r w:rsidRPr="008A77F7">
        <w:t xml:space="preserve">Амато тело – это у нас коллективное тело Нации. Оно не просто было, оно есть, у нас целая Аматическая школа – Бессонова ведёт. Это кстати внутренний мир, внутренний мир, Бессонова, </w:t>
      </w:r>
      <w:proofErr w:type="spellStart"/>
      <w:r w:rsidRPr="008A77F7">
        <w:t>аматическое</w:t>
      </w:r>
      <w:proofErr w:type="spellEnd"/>
      <w:r w:rsidRPr="008A77F7">
        <w:t xml:space="preserve"> тело Нации, у каждой нации своё Амато. Оно у нас фиксируется, но это уже другой уровень тел – коллективных выражений телесно, так же как мы все вместе выражаем Изначально Вышестоящего Отца, так же мы выражаем тело Амато. Кто у нас Нацией занимается? </w:t>
      </w:r>
    </w:p>
    <w:p w:rsidR="008A77F7" w:rsidRPr="008A77F7" w:rsidRDefault="008A77F7" w:rsidP="008A77F7">
      <w:r w:rsidRPr="008A77F7">
        <w:t>Психодинамика как раз, как положено, потому что 7 входит в 11 как часть – вспомнила Амато,</w:t>
      </w:r>
      <w:r w:rsidRPr="008A77F7">
        <w:rPr>
          <w:i/>
        </w:rPr>
        <w:t xml:space="preserve"> (Аватару Нации) </w:t>
      </w:r>
      <w:r w:rsidRPr="008A77F7">
        <w:t xml:space="preserve">вас, в вашу сторону, вы следующая. </w:t>
      </w:r>
    </w:p>
    <w:p w:rsidR="008A77F7" w:rsidRPr="008A77F7" w:rsidRDefault="008A77F7" w:rsidP="008A77F7">
      <w:r w:rsidRPr="008A77F7">
        <w:rPr>
          <w:i/>
        </w:rPr>
        <w:t xml:space="preserve">(Аватару Страны </w:t>
      </w:r>
      <w:proofErr w:type="spellStart"/>
      <w:r w:rsidRPr="008A77F7">
        <w:rPr>
          <w:i/>
        </w:rPr>
        <w:t>ПТ</w:t>
      </w:r>
      <w:proofErr w:type="spellEnd"/>
      <w:r w:rsidRPr="008A77F7">
        <w:rPr>
          <w:i/>
        </w:rPr>
        <w:t xml:space="preserve">) </w:t>
      </w:r>
      <w:r w:rsidRPr="008A77F7">
        <w:t xml:space="preserve">Увидела? Вот ты, хотя бы вот эти фиксации в голове должна держать, ты должна понимать, где Части по реальностям, где Системы по реальностям, где Аппараты по реальностям, где Частности по реальностям, где Мировые тела в синтезе реальностей и всех поправлять, говоря, что Образ Отца не первый, а 12289 и первая Система – это не первая, а 8193-я реальность. А первый Аппарат – это 4097 реальность, а вот первая Частность, </w:t>
      </w:r>
      <w:proofErr w:type="spellStart"/>
      <w:r w:rsidRPr="00EB09B1">
        <w:rPr>
          <w:i/>
        </w:rPr>
        <w:t>движуха</w:t>
      </w:r>
      <w:proofErr w:type="spellEnd"/>
      <w:r w:rsidRPr="008A77F7">
        <w:t xml:space="preserve"> – это первая реальность, физика – вышел на улицу и попёр – двигаешься, это первая физическая реальность, что бы было понятно, почему так. </w:t>
      </w:r>
    </w:p>
    <w:p w:rsidR="008A77F7" w:rsidRPr="008A77F7" w:rsidRDefault="008A77F7" w:rsidP="008A77F7">
      <w:r w:rsidRPr="008A77F7">
        <w:t xml:space="preserve">Вот это уже в голове, и надо понимать, что Частности, ими больше занимается Физический мир, а Аппаратами Тонкий мир. Метагалактический мир чем? Системами. А Синтезный мир – Частями и это специфика 4-х Мировых тел – всё </w:t>
      </w:r>
      <w:r w:rsidRPr="008A77F7">
        <w:rPr>
          <w:b/>
        </w:rPr>
        <w:t>это План Отца базовый</w:t>
      </w:r>
      <w:r w:rsidRPr="008A77F7">
        <w:t xml:space="preserve">. Вот я его </w:t>
      </w:r>
      <w:r w:rsidRPr="008A77F7">
        <w:lastRenderedPageBreak/>
        <w:t>перечислил уже, у тебя в голове стоит? У тебя появляются разные Планы Творения, разных специфик, вот из этого списка, по разным реальностям – растёт Могущество и Окскость Могущества …</w:t>
      </w:r>
    </w:p>
    <w:p w:rsidR="008A77F7" w:rsidRPr="008A77F7" w:rsidRDefault="0098421E" w:rsidP="0098421E">
      <w:pPr>
        <w:pStyle w:val="aff"/>
      </w:pPr>
      <w:r>
        <w:t xml:space="preserve">А Страны </w:t>
      </w:r>
      <w:proofErr w:type="spellStart"/>
      <w:r>
        <w:t>ПТ</w:t>
      </w:r>
      <w:proofErr w:type="spellEnd"/>
      <w:r>
        <w:t>: Планов Отца.</w:t>
      </w:r>
    </w:p>
    <w:p w:rsidR="008A77F7" w:rsidRPr="008A77F7" w:rsidRDefault="008A77F7" w:rsidP="008A77F7">
      <w:r w:rsidRPr="008A77F7">
        <w:t xml:space="preserve">Твоя тема. То есть тут от меня эманирует, от тебя будет эманировать. Когда мы это всё </w:t>
      </w:r>
      <w:proofErr w:type="spellStart"/>
      <w:r w:rsidRPr="008A77F7">
        <w:t>отстяжаем</w:t>
      </w:r>
      <w:proofErr w:type="spellEnd"/>
      <w:r w:rsidRPr="008A77F7">
        <w:t xml:space="preserve"> – вот у нас будут эманации этого.</w:t>
      </w:r>
    </w:p>
    <w:p w:rsidR="008A77F7" w:rsidRPr="008A77F7" w:rsidRDefault="008A77F7" w:rsidP="008A77F7">
      <w:r w:rsidRPr="008A77F7">
        <w:t xml:space="preserve">Я так уверенно рассказываю, не потому что я такой умный, у меня в </w:t>
      </w:r>
      <w:r w:rsidRPr="008A77F7">
        <w:rPr>
          <w:b/>
        </w:rPr>
        <w:t xml:space="preserve">каждой Части </w:t>
      </w:r>
      <w:proofErr w:type="spellStart"/>
      <w:r w:rsidRPr="008A77F7">
        <w:rPr>
          <w:b/>
        </w:rPr>
        <w:t>отстяжён</w:t>
      </w:r>
      <w:proofErr w:type="spellEnd"/>
      <w:r w:rsidRPr="008A77F7">
        <w:rPr>
          <w:b/>
        </w:rPr>
        <w:t xml:space="preserve"> План Творения</w:t>
      </w:r>
      <w:r w:rsidRPr="008A77F7">
        <w:t xml:space="preserve">, от меня это просто эманирует и поэтому, я просто выговариваю План Творения, даже сейчас соображать нечего, я просто выговариваю основные позиции Плана Творения Отца, потому что я его стяжал, он у меня просто расшифровывается. Что выше памяти – План Творения, там всегда всё есть и всё расшифровывается. Увидела? Вот </w:t>
      </w:r>
      <w:r w:rsidRPr="008A77F7">
        <w:rPr>
          <w:b/>
        </w:rPr>
        <w:t>Окскость Плана, Могущество Плана</w:t>
      </w:r>
      <w:r w:rsidRPr="008A77F7">
        <w:t>, займись этим, это интересно, просто интересно. Спасибо.</w:t>
      </w:r>
    </w:p>
    <w:p w:rsidR="008A77F7" w:rsidRPr="008A77F7" w:rsidRDefault="008A77F7" w:rsidP="00EB09B1">
      <w:pPr>
        <w:pStyle w:val="12"/>
      </w:pPr>
      <w:bookmarkStart w:id="21" w:name="_Toc536134229"/>
      <w:bookmarkStart w:id="22" w:name="_Toc536322503"/>
      <w:r w:rsidRPr="008A77F7">
        <w:t>Нация Человека Профессионала – Окскость Пробуждённости 16-рицей Человека</w:t>
      </w:r>
      <w:bookmarkEnd w:id="21"/>
      <w:bookmarkEnd w:id="22"/>
      <w:r w:rsidR="009C3FA0">
        <w:fldChar w:fldCharType="begin"/>
      </w:r>
      <w:r w:rsidR="009C3FA0">
        <w:instrText xml:space="preserve"> XE "</w:instrText>
      </w:r>
      <w:r w:rsidR="009C3FA0" w:rsidRPr="002C2C44">
        <w:instrText>Окскость:Окскость Пробуждённости 16-рицей Человека</w:instrText>
      </w:r>
      <w:r w:rsidR="009C3FA0">
        <w:instrText xml:space="preserve">" </w:instrText>
      </w:r>
      <w:r w:rsidR="009C3FA0">
        <w:fldChar w:fldCharType="end"/>
      </w:r>
    </w:p>
    <w:p w:rsidR="008A77F7" w:rsidRPr="008A77F7" w:rsidRDefault="008A77F7" w:rsidP="008A77F7">
      <w:r w:rsidRPr="008A77F7">
        <w:t xml:space="preserve">Ну что Аватар Нации? Амато тебе уже вспомнили. Ты уже материться начала телом Амато, национальный сленг языка – </w:t>
      </w:r>
      <w:proofErr w:type="spellStart"/>
      <w:r w:rsidRPr="008A77F7">
        <w:t>матершина</w:t>
      </w:r>
      <w:proofErr w:type="spellEnd"/>
      <w:r w:rsidRPr="008A77F7">
        <w:t xml:space="preserve"> Амато.</w:t>
      </w:r>
    </w:p>
    <w:p w:rsidR="008A77F7" w:rsidRPr="008A77F7" w:rsidRDefault="008A77F7" w:rsidP="0098421E">
      <w:pPr>
        <w:pStyle w:val="aff"/>
      </w:pPr>
      <w:r w:rsidRPr="008A77F7">
        <w:t xml:space="preserve">А </w:t>
      </w:r>
      <w:proofErr w:type="spellStart"/>
      <w:r w:rsidRPr="008A77F7">
        <w:t>МНЧП</w:t>
      </w:r>
      <w:proofErr w:type="spellEnd"/>
      <w:r w:rsidRPr="008A77F7">
        <w:t>: Наверное, Окскость Профессионализма Человека</w:t>
      </w:r>
      <w:r w:rsidR="0098421E">
        <w:t>.</w:t>
      </w:r>
    </w:p>
    <w:p w:rsidR="008A77F7" w:rsidRPr="008A77F7" w:rsidRDefault="008A77F7" w:rsidP="008A77F7">
      <w:r w:rsidRPr="008A77F7">
        <w:t>Как это будешь отслеживать? Вот мой профессионализм как ты отследишь? Ты поняла. Это вопрос такой теоретический. И мы сейчас с тобой будем спорить, профессионален я или нет, я буду отказываться. … Ты скажешь: ты Синтезом профессионален, я скажу: «Нет, вот он профессионален, а я так, учусь». Поэтому я с тобой не соглашусь – у нас будут разные мнения, и мы не отследим, мы друг друга ещё … в конфликт уйдём, не то. А мне нужно отслеживать, что-то реальное, что вот в Нации или в профессионализме</w:t>
      </w:r>
      <w:r w:rsidR="00F84869">
        <w:t>,</w:t>
      </w:r>
      <w:r w:rsidRPr="008A77F7">
        <w:t xml:space="preserve"> или в Амато есть. Окскость чего там должна быть? Какой там Огонь у нас в Нации?</w:t>
      </w:r>
    </w:p>
    <w:p w:rsidR="008A77F7" w:rsidRPr="008A77F7" w:rsidRDefault="008A77F7" w:rsidP="0098421E">
      <w:pPr>
        <w:pStyle w:val="aff"/>
      </w:pPr>
      <w:r w:rsidRPr="008A77F7">
        <w:t xml:space="preserve">А </w:t>
      </w:r>
      <w:proofErr w:type="spellStart"/>
      <w:r w:rsidRPr="008A77F7">
        <w:t>МНЧП</w:t>
      </w:r>
      <w:proofErr w:type="spellEnd"/>
      <w:r w:rsidRPr="008A77F7">
        <w:t>: Пробуждение</w:t>
      </w:r>
      <w:r w:rsidR="0098421E">
        <w:t>.</w:t>
      </w:r>
    </w:p>
    <w:p w:rsidR="008A77F7" w:rsidRPr="008A77F7" w:rsidRDefault="008A77F7" w:rsidP="008A77F7">
      <w:r w:rsidRPr="008A77F7">
        <w:t>Пробуждение, да. Окскость чего?</w:t>
      </w:r>
    </w:p>
    <w:p w:rsidR="008A77F7" w:rsidRPr="008A77F7" w:rsidRDefault="008A77F7" w:rsidP="0098421E">
      <w:pPr>
        <w:pStyle w:val="aff"/>
      </w:pPr>
      <w:r w:rsidRPr="008A77F7">
        <w:t xml:space="preserve">А </w:t>
      </w:r>
      <w:proofErr w:type="spellStart"/>
      <w:r w:rsidRPr="008A77F7">
        <w:t>МНЧП</w:t>
      </w:r>
      <w:proofErr w:type="spellEnd"/>
      <w:r w:rsidRPr="008A77F7">
        <w:t>: Пробуждения, Окскость Пробуждения</w:t>
      </w:r>
      <w:r w:rsidR="0098421E">
        <w:t>.</w:t>
      </w:r>
    </w:p>
    <w:p w:rsidR="008A77F7" w:rsidRPr="008A77F7" w:rsidRDefault="008A77F7" w:rsidP="008A77F7">
      <w:r w:rsidRPr="008A77F7">
        <w:t xml:space="preserve">Окскость Пробуждённости или Пробуждения. Правильно думала, а потом </w:t>
      </w:r>
      <w:proofErr w:type="spellStart"/>
      <w:r w:rsidRPr="008A77F7">
        <w:t>замудрилась</w:t>
      </w:r>
      <w:proofErr w:type="spellEnd"/>
      <w:r w:rsidRPr="008A77F7">
        <w:t xml:space="preserve">. Мудрость, вы чувствуете, что из-за вас </w:t>
      </w:r>
      <w:proofErr w:type="spellStart"/>
      <w:r w:rsidRPr="008A77F7">
        <w:t>замудряются</w:t>
      </w:r>
      <w:proofErr w:type="spellEnd"/>
      <w:r w:rsidRPr="008A77F7">
        <w:t xml:space="preserve">. Даже мудро могу сказать: ты 14, а она 7, она твоя материя, пополам. И если она </w:t>
      </w:r>
      <w:proofErr w:type="spellStart"/>
      <w:r w:rsidRPr="008A77F7">
        <w:t>замудряется</w:t>
      </w:r>
      <w:proofErr w:type="spellEnd"/>
      <w:r w:rsidRPr="008A77F7">
        <w:t xml:space="preserve"> – Мудрость надо распределять </w:t>
      </w:r>
      <w:proofErr w:type="spellStart"/>
      <w:r w:rsidRPr="008A77F7">
        <w:t>почётче</w:t>
      </w:r>
      <w:proofErr w:type="spellEnd"/>
      <w:r w:rsidRPr="008A77F7">
        <w:t xml:space="preserve">, чтобы </w:t>
      </w:r>
      <w:proofErr w:type="spellStart"/>
      <w:r w:rsidRPr="008A77F7">
        <w:t>замудрённости</w:t>
      </w:r>
      <w:proofErr w:type="spellEnd"/>
      <w:r w:rsidRPr="008A77F7">
        <w:t xml:space="preserve"> не было. Окскость Пробуждения, а дальше чего? Так чтоб интереснее было, можно пробуждать всё, но не интересно.</w:t>
      </w:r>
    </w:p>
    <w:p w:rsidR="008A77F7" w:rsidRPr="008A77F7" w:rsidRDefault="008A77F7" w:rsidP="0098421E">
      <w:pPr>
        <w:pStyle w:val="aff"/>
      </w:pPr>
      <w:r w:rsidRPr="008A77F7">
        <w:t xml:space="preserve">А </w:t>
      </w:r>
      <w:proofErr w:type="spellStart"/>
      <w:r w:rsidRPr="008A77F7">
        <w:t>МНЧП</w:t>
      </w:r>
      <w:proofErr w:type="spellEnd"/>
      <w:r w:rsidRPr="008A77F7">
        <w:t xml:space="preserve">: </w:t>
      </w:r>
      <w:r w:rsidR="0098421E">
        <w:t>П</w:t>
      </w:r>
      <w:r w:rsidRPr="008A77F7">
        <w:t>рофессионализма</w:t>
      </w:r>
      <w:r w:rsidR="0098421E">
        <w:t>.</w:t>
      </w:r>
    </w:p>
    <w:p w:rsidR="008A77F7" w:rsidRPr="008A77F7" w:rsidRDefault="008A77F7" w:rsidP="008A77F7">
      <w:r w:rsidRPr="008A77F7">
        <w:t xml:space="preserve">Не отследим, Психодинамика также говорила. Я сказал реальности – уже понятно, что это можно отследить. Вышли, постояли на реальности, был ты там, не был – всё видно. Вышли к Аватару, Высшая Школа, постояли на реальности, уже понятно, был ты у Аватара, не был – от тебя эманирует. То есть, это можно отследить. План Творения – я возжёгся Планом Творения Части, от меня эманации есть, можно выйти и эманации даже распределить. Окскость здесь </w:t>
      </w:r>
      <w:proofErr w:type="spellStart"/>
      <w:r w:rsidRPr="008A77F7">
        <w:t>отследится</w:t>
      </w:r>
      <w:proofErr w:type="spellEnd"/>
      <w:r w:rsidRPr="008A77F7">
        <w:t xml:space="preserve">. Чем мы будем отслеживать Пробуждение? Мне нужен реальный фактор, который можно пощупать в руках, как физика – люблю всё щупать, </w:t>
      </w:r>
      <w:proofErr w:type="spellStart"/>
      <w:r w:rsidRPr="008A77F7">
        <w:t>тактил</w:t>
      </w:r>
      <w:proofErr w:type="spellEnd"/>
      <w:r w:rsidRPr="008A77F7">
        <w:t xml:space="preserve"> называется, 1-я Часть, </w:t>
      </w:r>
      <w:proofErr w:type="spellStart"/>
      <w:r w:rsidRPr="008A77F7">
        <w:t>тактил</w:t>
      </w:r>
      <w:proofErr w:type="spellEnd"/>
      <w:r w:rsidRPr="008A77F7">
        <w:t>. Ребята, предлагайте 7-й горизонт.</w:t>
      </w:r>
    </w:p>
    <w:p w:rsidR="008A77F7" w:rsidRPr="008A77F7" w:rsidRDefault="008A77F7" w:rsidP="0098421E">
      <w:pPr>
        <w:pStyle w:val="aff"/>
      </w:pPr>
      <w:r w:rsidRPr="008A77F7">
        <w:t xml:space="preserve">А ИВДИВО: </w:t>
      </w:r>
      <w:r w:rsidR="0098421E">
        <w:t>В</w:t>
      </w:r>
      <w:r w:rsidRPr="008A77F7">
        <w:t xml:space="preserve"> Лотосе Дух, действенность</w:t>
      </w:r>
      <w:r w:rsidR="0098421E">
        <w:t>.</w:t>
      </w:r>
    </w:p>
    <w:p w:rsidR="008A77F7" w:rsidRPr="008A77F7" w:rsidRDefault="008A77F7" w:rsidP="0098421E">
      <w:pPr>
        <w:pStyle w:val="aff"/>
      </w:pPr>
      <w:r w:rsidRPr="008A77F7">
        <w:t xml:space="preserve">А </w:t>
      </w:r>
      <w:proofErr w:type="spellStart"/>
      <w:r w:rsidRPr="008A77F7">
        <w:t>МНЧП</w:t>
      </w:r>
      <w:proofErr w:type="spellEnd"/>
      <w:r w:rsidRPr="008A77F7">
        <w:t>: Дух ушёл туда…</w:t>
      </w:r>
    </w:p>
    <w:p w:rsidR="008A77F7" w:rsidRPr="008A77F7" w:rsidRDefault="008A77F7" w:rsidP="0098421E">
      <w:pPr>
        <w:pStyle w:val="aff"/>
      </w:pPr>
      <w:r w:rsidRPr="008A77F7">
        <w:t>Из зала: Он не ушёл</w:t>
      </w:r>
      <w:r w:rsidR="0098421E">
        <w:t>.</w:t>
      </w:r>
    </w:p>
    <w:p w:rsidR="008A77F7" w:rsidRPr="008A77F7" w:rsidRDefault="008A77F7" w:rsidP="008A77F7">
      <w:r w:rsidRPr="008A77F7">
        <w:t>Там Дух Мудрости, это другое</w:t>
      </w:r>
    </w:p>
    <w:p w:rsidR="008A77F7" w:rsidRPr="008A77F7" w:rsidRDefault="008A77F7" w:rsidP="0098421E">
      <w:pPr>
        <w:pStyle w:val="aff"/>
      </w:pPr>
      <w:r w:rsidRPr="008A77F7">
        <w:t xml:space="preserve">А </w:t>
      </w:r>
      <w:proofErr w:type="spellStart"/>
      <w:r w:rsidRPr="008A77F7">
        <w:t>МНЧП</w:t>
      </w:r>
      <w:proofErr w:type="spellEnd"/>
      <w:r w:rsidRPr="008A77F7">
        <w:t xml:space="preserve">: </w:t>
      </w:r>
      <w:r w:rsidR="0098421E">
        <w:t>Т</w:t>
      </w:r>
      <w:r w:rsidRPr="008A77F7">
        <w:t>огда Духом</w:t>
      </w:r>
      <w:r w:rsidR="0098421E">
        <w:t>.</w:t>
      </w:r>
    </w:p>
    <w:p w:rsidR="008A77F7" w:rsidRPr="008A77F7" w:rsidRDefault="008A77F7" w:rsidP="008A77F7">
      <w:r w:rsidRPr="008A77F7">
        <w:lastRenderedPageBreak/>
        <w:t xml:space="preserve">Правильно: </w:t>
      </w:r>
      <w:r w:rsidRPr="008A77F7">
        <w:rPr>
          <w:b/>
        </w:rPr>
        <w:t>Окскость Пробуждённости Духа</w:t>
      </w:r>
      <w:r w:rsidRPr="008A77F7">
        <w:t>. Здесь уже Дух Мудрости, там уже Дух сам по себе, а здесь Пробуждённость Духа</w:t>
      </w:r>
    </w:p>
    <w:p w:rsidR="008A77F7" w:rsidRPr="008A77F7" w:rsidRDefault="008A77F7" w:rsidP="0098421E">
      <w:pPr>
        <w:pStyle w:val="aff"/>
      </w:pPr>
      <w:r w:rsidRPr="008A77F7">
        <w:t xml:space="preserve">А </w:t>
      </w:r>
      <w:proofErr w:type="spellStart"/>
      <w:r w:rsidRPr="008A77F7">
        <w:t>МНЧП</w:t>
      </w:r>
      <w:proofErr w:type="spellEnd"/>
      <w:r w:rsidRPr="008A77F7">
        <w:t xml:space="preserve">: </w:t>
      </w:r>
      <w:r w:rsidR="00EB09B1">
        <w:t>З</w:t>
      </w:r>
      <w:r w:rsidRPr="008A77F7">
        <w:t>десь ещё Идеи, Метагалактические Идеи</w:t>
      </w:r>
      <w:r w:rsidR="0098421E">
        <w:t>.</w:t>
      </w:r>
    </w:p>
    <w:p w:rsidR="008A77F7" w:rsidRPr="008A77F7" w:rsidRDefault="008A77F7" w:rsidP="008A77F7">
      <w:r w:rsidRPr="008A77F7">
        <w:t>Молодец, можно и так, Окскость Пробуждённости Идей. По-украински: «</w:t>
      </w:r>
      <w:proofErr w:type="spellStart"/>
      <w:r w:rsidRPr="008A77F7">
        <w:t>идэ</w:t>
      </w:r>
      <w:proofErr w:type="spellEnd"/>
      <w:r w:rsidRPr="008A77F7">
        <w:t xml:space="preserve"> я», то есть, где ты находишься, а какие идеи у тебя в голове, тоже вариант. Вот или </w:t>
      </w:r>
      <w:r w:rsidRPr="008A77F7">
        <w:rPr>
          <w:b/>
        </w:rPr>
        <w:t>Пробуждённость Идей</w:t>
      </w:r>
      <w:r w:rsidRPr="008A77F7">
        <w:t xml:space="preserve">, или </w:t>
      </w:r>
      <w:r w:rsidRPr="008A77F7">
        <w:rPr>
          <w:b/>
        </w:rPr>
        <w:t>Пробуждённости Духа</w:t>
      </w:r>
      <w:r w:rsidRPr="008A77F7">
        <w:t xml:space="preserve">, но так, чтобы это было распознание: где Дух твой есть, а где нет, где твои идеи есть, а где нет, и чтобы мы это отслеживали. Вот это рост Амато кстати, потому что Амато – это объём Духа, который я накопил для своей нации, знаешь </w:t>
      </w:r>
      <w:proofErr w:type="spellStart"/>
      <w:r w:rsidRPr="008A77F7">
        <w:t>пассионарий</w:t>
      </w:r>
      <w:proofErr w:type="spellEnd"/>
      <w:r w:rsidRPr="008A77F7">
        <w:t xml:space="preserve"> есть в историографии, избыточное состояние Нации. Можно даже сказать Окскость Пробуждённости Амато, но Амато настолько пока высоко, что лучше с Идеей или Духом связаться, ты поняла, да? Можно, нам </w:t>
      </w:r>
      <w:proofErr w:type="spellStart"/>
      <w:r w:rsidRPr="008A77F7">
        <w:t>тямы</w:t>
      </w:r>
      <w:proofErr w:type="spellEnd"/>
      <w:r w:rsidRPr="008A77F7">
        <w:t xml:space="preserve"> не хватит, даже Амато разработанности не хватит, а вот </w:t>
      </w:r>
      <w:r w:rsidRPr="008A77F7">
        <w:rPr>
          <w:b/>
        </w:rPr>
        <w:t>Пробуждённость Духа</w:t>
      </w:r>
      <w:r w:rsidRPr="008A77F7">
        <w:t xml:space="preserve"> мы отследить можем. То есть, знаешь, мне сказали идею. Я сказал: «О!», сообразил и пошёл. Мне сказали идею – «О-о, а что это? Это слово знакомое, я не понял». </w:t>
      </w:r>
      <w:r w:rsidRPr="008A77F7">
        <w:rPr>
          <w:b/>
        </w:rPr>
        <w:t>Окскость Пробуждённости Идей</w:t>
      </w:r>
      <w:r w:rsidRPr="008A77F7">
        <w:t xml:space="preserve">. Вот это Дух, который реагирует на идею и может двигаться, и Дух, который не реагирует на идею, </w:t>
      </w:r>
      <w:proofErr w:type="spellStart"/>
      <w:r w:rsidRPr="00EB09B1">
        <w:rPr>
          <w:i/>
        </w:rPr>
        <w:t>движухи</w:t>
      </w:r>
      <w:proofErr w:type="spellEnd"/>
      <w:r w:rsidRPr="008A77F7">
        <w:t xml:space="preserve"> нет, не знает, что делать. Поэтому Дух важней.</w:t>
      </w:r>
    </w:p>
    <w:p w:rsidR="008A77F7" w:rsidRPr="008A77F7" w:rsidRDefault="008A77F7" w:rsidP="0098421E">
      <w:pPr>
        <w:pStyle w:val="aff"/>
      </w:pPr>
      <w:r w:rsidRPr="008A77F7">
        <w:t>А ИВДИВО:</w:t>
      </w:r>
      <w:r w:rsidR="0098421E">
        <w:t xml:space="preserve"> З</w:t>
      </w:r>
      <w:r w:rsidRPr="008A77F7">
        <w:t>десь же ещё пространство</w:t>
      </w:r>
      <w:r w:rsidR="0098421E">
        <w:t>.</w:t>
      </w:r>
    </w:p>
    <w:p w:rsidR="008A77F7" w:rsidRPr="008A77F7" w:rsidRDefault="008A77F7" w:rsidP="008A77F7">
      <w:r w:rsidRPr="008A77F7">
        <w:t xml:space="preserve">Да, да, но в пространстве чем ходишь? Духом. Но здесь ближе к Телу. Можно вообще </w:t>
      </w:r>
      <w:r w:rsidRPr="008A77F7">
        <w:rPr>
          <w:b/>
        </w:rPr>
        <w:t>Пробуждённость Тела Духа</w:t>
      </w:r>
      <w:r w:rsidRPr="008A77F7">
        <w:t>. Реагирует оно на идею или нет, ходит оно по пространству или даже по реальности или нет? Вот это будет классно.</w:t>
      </w:r>
    </w:p>
    <w:p w:rsidR="008A77F7" w:rsidRPr="008A77F7" w:rsidRDefault="008A77F7" w:rsidP="00EB09B1">
      <w:pPr>
        <w:pStyle w:val="aff"/>
      </w:pPr>
      <w:r w:rsidRPr="008A77F7">
        <w:t xml:space="preserve">А </w:t>
      </w:r>
      <w:proofErr w:type="spellStart"/>
      <w:r w:rsidRPr="008A77F7">
        <w:t>МНЧП</w:t>
      </w:r>
      <w:proofErr w:type="spellEnd"/>
      <w:r w:rsidRPr="008A77F7">
        <w:t xml:space="preserve">: </w:t>
      </w:r>
      <w:r w:rsidR="00EB09B1">
        <w:t>З</w:t>
      </w:r>
      <w:r w:rsidRPr="008A77F7">
        <w:t>десь можно работать с Индивидуальностью, Личностью…</w:t>
      </w:r>
    </w:p>
    <w:p w:rsidR="008A77F7" w:rsidRPr="008A77F7" w:rsidRDefault="008A77F7" w:rsidP="008A77F7">
      <w:r w:rsidRPr="008A77F7">
        <w:t xml:space="preserve">Чем угодно. Во, молодец, 16-рица Человека, где индивидуальность, личность – твоя специфика. В! Во! А вот это уже пробуждённость Духа, ты увидела. </w:t>
      </w:r>
    </w:p>
    <w:p w:rsidR="008A77F7" w:rsidRPr="008A77F7" w:rsidRDefault="008A77F7" w:rsidP="00EB09B1">
      <w:pPr>
        <w:pStyle w:val="aff"/>
      </w:pPr>
      <w:r w:rsidRPr="008A77F7">
        <w:t xml:space="preserve">А </w:t>
      </w:r>
      <w:proofErr w:type="spellStart"/>
      <w:r w:rsidRPr="008A77F7">
        <w:t>МНЧП</w:t>
      </w:r>
      <w:proofErr w:type="spellEnd"/>
      <w:r w:rsidRPr="008A77F7">
        <w:t xml:space="preserve">: У меня это в </w:t>
      </w:r>
      <w:proofErr w:type="spellStart"/>
      <w:r w:rsidRPr="008A77F7">
        <w:t>Мыслеобразе</w:t>
      </w:r>
      <w:proofErr w:type="spellEnd"/>
      <w:r w:rsidRPr="008A77F7">
        <w:t>.</w:t>
      </w:r>
    </w:p>
    <w:p w:rsidR="008A77F7" w:rsidRPr="008A77F7" w:rsidRDefault="008A77F7" w:rsidP="008A77F7">
      <w:r w:rsidRPr="008A77F7">
        <w:t xml:space="preserve">У нас Владыка всё заложил. Не, не, она права, то есть пробуждённость Духом ей легче всего отслеживать по 16-рице Человека через личность, где лидеров у нас нет, через индивидуальность, молодец, вот это даже интересней будет. Тогда так и пиши, </w:t>
      </w:r>
      <w:r w:rsidRPr="008A77F7">
        <w:rPr>
          <w:b/>
        </w:rPr>
        <w:t>Окскость Пробуждённости 16-рицей Человека</w:t>
      </w:r>
      <w:r w:rsidRPr="008A77F7">
        <w:t xml:space="preserve">, уходим от духа и вот в этой 16-рце духа и идеи, и </w:t>
      </w:r>
      <w:proofErr w:type="spellStart"/>
      <w:r w:rsidRPr="008A77F7">
        <w:t>поразрабатывай</w:t>
      </w:r>
      <w:proofErr w:type="spellEnd"/>
      <w:r w:rsidRPr="008A77F7">
        <w:t>. Это будет на Амато сильней работать, чем все наши слова. Классно, молодец. Молодец, классно поймала.</w:t>
      </w:r>
    </w:p>
    <w:p w:rsidR="008A77F7" w:rsidRPr="008A77F7" w:rsidRDefault="008A77F7" w:rsidP="008A77F7">
      <w:r w:rsidRPr="008A77F7">
        <w:t>Кто первый? У нас две леди осталось.</w:t>
      </w:r>
    </w:p>
    <w:p w:rsidR="008A77F7" w:rsidRPr="008A77F7" w:rsidRDefault="008A77F7" w:rsidP="00EB09B1">
      <w:pPr>
        <w:pStyle w:val="12"/>
      </w:pPr>
      <w:bookmarkStart w:id="23" w:name="_Toc536134230"/>
      <w:bookmarkStart w:id="24" w:name="_Toc536322504"/>
      <w:r w:rsidRPr="008A77F7">
        <w:t>МГК – Окскость Воскрешения Синтезности Огня</w:t>
      </w:r>
      <w:bookmarkEnd w:id="23"/>
      <w:bookmarkEnd w:id="24"/>
      <w:r w:rsidR="000C4422">
        <w:fldChar w:fldCharType="begin"/>
      </w:r>
      <w:r w:rsidR="000C4422">
        <w:instrText xml:space="preserve"> XE "</w:instrText>
      </w:r>
      <w:r w:rsidR="000C4422" w:rsidRPr="001916EC">
        <w:instrText>Окскость:Окскость Воскрешения Синтезности Огня</w:instrText>
      </w:r>
      <w:r w:rsidR="000C4422">
        <w:instrText xml:space="preserve">" </w:instrText>
      </w:r>
      <w:r w:rsidR="000C4422">
        <w:fldChar w:fldCharType="end"/>
      </w:r>
    </w:p>
    <w:p w:rsidR="008A77F7" w:rsidRPr="008A77F7" w:rsidRDefault="008A77F7" w:rsidP="00EB09B1">
      <w:pPr>
        <w:pStyle w:val="aff"/>
      </w:pPr>
      <w:r w:rsidRPr="008A77F7">
        <w:t>Аватар МГК: Окскость воскрешения Гражданина.</w:t>
      </w:r>
    </w:p>
    <w:p w:rsidR="008A77F7" w:rsidRPr="008A77F7" w:rsidRDefault="008A77F7" w:rsidP="008A77F7">
      <w:r w:rsidRPr="008A77F7">
        <w:t xml:space="preserve">Окскость воскрешения Гражданина. Как я буду отслеживать, гражданин воскрес или нет? С походом на выборы. У вас выборы есть сегодня? Каждый Человек – Гражданин! Лозунг. Каждый человек гражданин! Второй лозунг: </w:t>
      </w:r>
      <w:proofErr w:type="gramStart"/>
      <w:r w:rsidRPr="008A77F7">
        <w:t>А</w:t>
      </w:r>
      <w:proofErr w:type="gramEnd"/>
      <w:r w:rsidRPr="008A77F7">
        <w:t xml:space="preserve"> каждый Гражданин – Человек. Правильно, потому что у собаки нет права выбора, лозунг подтверждается. Вернее, право выбора может и есть, право участвовать в выборах. А, право голосования, извините, не выборы.</w:t>
      </w:r>
    </w:p>
    <w:p w:rsidR="008A77F7" w:rsidRPr="008A77F7" w:rsidRDefault="008A77F7" w:rsidP="008A77F7">
      <w:r w:rsidRPr="008A77F7">
        <w:t>Лозунг взят, я с тобой согласился, но как это будут отслеживать, не знаю. Что-нибудь о Гражданине мне. Вот смотри, если там было Тело Духа, и мы через Тело Духа вышли на классную вещь: 16-цу Человека. То у тебя тело, тело какое у тебя восьмое? Мы сегодня его употребляли. Не понял.</w:t>
      </w:r>
    </w:p>
    <w:p w:rsidR="008A77F7" w:rsidRPr="008A77F7" w:rsidRDefault="008A77F7" w:rsidP="00EB09B1">
      <w:pPr>
        <w:pStyle w:val="aff"/>
      </w:pPr>
      <w:r w:rsidRPr="008A77F7">
        <w:t>А МГК: Аматическое тело.</w:t>
      </w:r>
    </w:p>
    <w:p w:rsidR="008A77F7" w:rsidRPr="008A77F7" w:rsidRDefault="008A77F7" w:rsidP="008A77F7">
      <w:r w:rsidRPr="008A77F7">
        <w:t xml:space="preserve">Это было бы легко, но можно и </w:t>
      </w:r>
      <w:proofErr w:type="spellStart"/>
      <w:r w:rsidRPr="008A77F7">
        <w:t>аматическое</w:t>
      </w:r>
      <w:proofErr w:type="spellEnd"/>
      <w:r w:rsidRPr="008A77F7">
        <w:t>. А какое у нас тело в Сердце разрабатывается?</w:t>
      </w:r>
    </w:p>
    <w:p w:rsidR="008A77F7" w:rsidRPr="008A77F7" w:rsidRDefault="008A77F7" w:rsidP="00EB09B1">
      <w:pPr>
        <w:pStyle w:val="aff"/>
      </w:pPr>
      <w:r w:rsidRPr="008A77F7">
        <w:t>А МГК: Огненное тело. Роза Сердца.</w:t>
      </w:r>
    </w:p>
    <w:p w:rsidR="008A77F7" w:rsidRPr="008A77F7" w:rsidRDefault="008A77F7" w:rsidP="008A77F7">
      <w:r w:rsidRPr="008A77F7">
        <w:lastRenderedPageBreak/>
        <w:t xml:space="preserve">Это по списку. Понимаешь, </w:t>
      </w:r>
      <w:proofErr w:type="spellStart"/>
      <w:r w:rsidRPr="008A77F7">
        <w:t>аматические</w:t>
      </w:r>
      <w:proofErr w:type="spellEnd"/>
      <w:r w:rsidRPr="008A77F7">
        <w:t xml:space="preserve"> тела – это уже по реальностям, где существуют наши </w:t>
      </w:r>
      <w:proofErr w:type="spellStart"/>
      <w:proofErr w:type="gramStart"/>
      <w:r w:rsidRPr="008A77F7">
        <w:t>трансвизоры</w:t>
      </w:r>
      <w:proofErr w:type="spellEnd"/>
      <w:proofErr w:type="gramEnd"/>
      <w:r w:rsidRPr="008A77F7">
        <w:t xml:space="preserve"> и мы там все.</w:t>
      </w:r>
    </w:p>
    <w:p w:rsidR="008A77F7" w:rsidRPr="008A77F7" w:rsidRDefault="008A77F7" w:rsidP="00EB09B1">
      <w:pPr>
        <w:pStyle w:val="aff"/>
      </w:pPr>
      <w:r w:rsidRPr="008A77F7">
        <w:t>А МГК: В Розе Сердца.</w:t>
      </w:r>
    </w:p>
    <w:p w:rsidR="008A77F7" w:rsidRPr="008A77F7" w:rsidRDefault="008A77F7" w:rsidP="008A77F7">
      <w:r w:rsidRPr="008A77F7">
        <w:t xml:space="preserve">Отлично. Если мы через тело Духа вышли на 16-цу человека, то через тело Огня мы на что выходим? </w:t>
      </w:r>
    </w:p>
    <w:p w:rsidR="008A77F7" w:rsidRPr="008A77F7" w:rsidRDefault="008A77F7" w:rsidP="008A77F7">
      <w:pPr>
        <w:rPr>
          <w:i/>
        </w:rPr>
      </w:pPr>
      <w:r w:rsidRPr="008A77F7">
        <w:rPr>
          <w:i/>
        </w:rPr>
        <w:t>А МГК:</w:t>
      </w:r>
      <w:r w:rsidR="00EB09B1">
        <w:rPr>
          <w:i/>
        </w:rPr>
        <w:t xml:space="preserve"> </w:t>
      </w:r>
      <w:r w:rsidRPr="008A77F7">
        <w:rPr>
          <w:i/>
        </w:rPr>
        <w:t>На Гражданина.</w:t>
      </w:r>
    </w:p>
    <w:p w:rsidR="008A77F7" w:rsidRPr="008A77F7" w:rsidRDefault="008A77F7" w:rsidP="008A77F7">
      <w:r w:rsidRPr="008A77F7">
        <w:t xml:space="preserve">А Гражданин что накапливает тогда в теле Огня? Огонь. </w:t>
      </w:r>
      <w:r w:rsidRPr="008A77F7">
        <w:rPr>
          <w:b/>
        </w:rPr>
        <w:t>Окскость Воскрешения Огнём</w:t>
      </w:r>
      <w:r w:rsidRPr="008A77F7">
        <w:t>. В теле Огня, понятно.</w:t>
      </w:r>
    </w:p>
    <w:p w:rsidR="008A77F7" w:rsidRPr="008A77F7" w:rsidRDefault="008A77F7" w:rsidP="00EB09B1">
      <w:pPr>
        <w:pStyle w:val="aff"/>
      </w:pPr>
      <w:r w:rsidRPr="008A77F7">
        <w:t>А МГК: Воскрешение Человека.</w:t>
      </w:r>
    </w:p>
    <w:p w:rsidR="008A77F7" w:rsidRPr="008A77F7" w:rsidRDefault="008A77F7" w:rsidP="008A77F7">
      <w:r w:rsidRPr="008A77F7">
        <w:t xml:space="preserve">Гражданина. Потому что Человек – это вот у Духа, по соседству. А у нас с тобой Гражданина. Но Окскость Воскрешения Огнём. Слово Гражданин не употребляем. Это и так должно быть понятно, но всех будем пугать: настоящий Гражданин – это тот, кто живёт Огнём, оказывается. Почему? Аматика. Нам всё понятно. Она строится из Огня и работает Огнём. Поэтому </w:t>
      </w:r>
      <w:r w:rsidRPr="008A77F7">
        <w:rPr>
          <w:b/>
        </w:rPr>
        <w:t>Окскость Воскрешения Огнём</w:t>
      </w:r>
      <w:r w:rsidRPr="008A77F7">
        <w:t xml:space="preserve">. Что это значит? Первый вопрос: сколько в тебе Огней из 256-ти? Я тебе называю Огонь </w:t>
      </w:r>
      <w:proofErr w:type="spellStart"/>
      <w:r w:rsidRPr="008A77F7">
        <w:t>Сверхпассионарности</w:t>
      </w:r>
      <w:proofErr w:type="spellEnd"/>
      <w:r w:rsidRPr="008A77F7">
        <w:t xml:space="preserve"> и из тебя он должен эманировать. Я тебе называю Огонь Правил и из тебя он должен эманировать. Хорошее отслеживание. А если я скажу набор Огней: Воля </w:t>
      </w:r>
      <w:proofErr w:type="spellStart"/>
      <w:r w:rsidRPr="008A77F7">
        <w:t>Сверхпассионарности</w:t>
      </w:r>
      <w:proofErr w:type="spellEnd"/>
      <w:r w:rsidRPr="008A77F7">
        <w:t xml:space="preserve">… Продолжай. Ну, конец могу сказать: Планеты Земля. Это следующий – 15. Ну, через одного. А 31-й Огонь какой там у нас? У Ипостаси. Воля – это 15, </w:t>
      </w:r>
      <w:proofErr w:type="spellStart"/>
      <w:r w:rsidRPr="008A77F7">
        <w:t>Сверхпассионарность</w:t>
      </w:r>
      <w:proofErr w:type="spellEnd"/>
      <w:r w:rsidRPr="008A77F7">
        <w:t xml:space="preserve"> тоже 15, нижестоящая, потом ещё 31-й Огонь идёт. По-другому скажу: 61 переходит в 47, 47 в 31, 31 в 15. Воля – 61, </w:t>
      </w:r>
      <w:proofErr w:type="spellStart"/>
      <w:r w:rsidRPr="008A77F7">
        <w:t>Сверхпассионарность</w:t>
      </w:r>
      <w:proofErr w:type="spellEnd"/>
      <w:r w:rsidRPr="008A77F7">
        <w:t xml:space="preserve"> – 47, 31 и 15 – Планета Земля. Огонь, это Станца ипостасно, кто мне напомнит 31-й Огонь, который идёт после Правил? </w:t>
      </w:r>
    </w:p>
    <w:p w:rsidR="008A77F7" w:rsidRPr="008A77F7" w:rsidRDefault="008A77F7" w:rsidP="00EB09B1">
      <w:pPr>
        <w:pStyle w:val="aff"/>
      </w:pPr>
      <w:r w:rsidRPr="008A77F7">
        <w:t>Из зала: Истинность.</w:t>
      </w:r>
    </w:p>
    <w:p w:rsidR="008A77F7" w:rsidRPr="008A77F7" w:rsidRDefault="008A77F7" w:rsidP="008A77F7">
      <w:r w:rsidRPr="008A77F7">
        <w:t xml:space="preserve">Да вы что. Да вы что Истинность </w:t>
      </w:r>
      <w:r w:rsidR="00EB09B1" w:rsidRPr="008A77F7">
        <w:t xml:space="preserve">– </w:t>
      </w:r>
      <w:r w:rsidRPr="008A77F7">
        <w:t xml:space="preserve">это после </w:t>
      </w:r>
      <w:proofErr w:type="spellStart"/>
      <w:r w:rsidRPr="008A77F7">
        <w:t>Сверхпассионарности</w:t>
      </w:r>
      <w:proofErr w:type="spellEnd"/>
      <w:r w:rsidRPr="008A77F7">
        <w:t xml:space="preserve"> вашей Окскости.</w:t>
      </w:r>
    </w:p>
    <w:p w:rsidR="008A77F7" w:rsidRPr="008A77F7" w:rsidRDefault="008A77F7" w:rsidP="00EB09B1">
      <w:pPr>
        <w:pStyle w:val="aff"/>
      </w:pPr>
      <w:r w:rsidRPr="008A77F7">
        <w:t>Из зала: Метод.</w:t>
      </w:r>
    </w:p>
    <w:p w:rsidR="008A77F7" w:rsidRPr="008A77F7" w:rsidRDefault="008A77F7" w:rsidP="008A77F7">
      <w:r w:rsidRPr="008A77F7">
        <w:t xml:space="preserve">Метод – это десятый или второй Огонь. Второй Огонь. Потому что, если я сказал </w:t>
      </w:r>
      <w:proofErr w:type="gramStart"/>
      <w:r w:rsidRPr="008A77F7">
        <w:t>Правило</w:t>
      </w:r>
      <w:proofErr w:type="gramEnd"/>
      <w:r w:rsidR="00EB09B1">
        <w:t xml:space="preserve"> –</w:t>
      </w:r>
      <w:r w:rsidRPr="008A77F7">
        <w:t xml:space="preserve"> это один, то Метод </w:t>
      </w:r>
      <w:r w:rsidR="00EB09B1">
        <w:t xml:space="preserve">– </w:t>
      </w:r>
      <w:r w:rsidRPr="008A77F7">
        <w:t>это два. Ты поняла, да? Когда скажут Огненное тело….</w:t>
      </w:r>
    </w:p>
    <w:p w:rsidR="008A77F7" w:rsidRPr="008A77F7" w:rsidRDefault="008A77F7" w:rsidP="00EB09B1">
      <w:pPr>
        <w:pStyle w:val="aff"/>
      </w:pPr>
      <w:r w:rsidRPr="008A77F7">
        <w:t>Из зала: Это смотря какой из….</w:t>
      </w:r>
    </w:p>
    <w:p w:rsidR="008A77F7" w:rsidRPr="008A77F7" w:rsidRDefault="008A77F7" w:rsidP="008A77F7">
      <w:r w:rsidRPr="008A77F7">
        <w:t xml:space="preserve">Нет ну, ладно, ладно, я по вашему горизонту пройду. Око Окскости. Не Око. Любовь Окскости и заканчиваем </w:t>
      </w:r>
      <w:proofErr w:type="spellStart"/>
      <w:r w:rsidRPr="008A77F7">
        <w:t>Параметагалактикой</w:t>
      </w:r>
      <w:proofErr w:type="spellEnd"/>
      <w:r w:rsidRPr="008A77F7">
        <w:t>. Её мало кто вспоминает, поэтому я скажу.</w:t>
      </w:r>
    </w:p>
    <w:p w:rsidR="008A77F7" w:rsidRPr="008A77F7" w:rsidRDefault="008A77F7" w:rsidP="00EB09B1">
      <w:pPr>
        <w:pStyle w:val="aff"/>
      </w:pPr>
      <w:r w:rsidRPr="008A77F7">
        <w:t>Из зала: Энергия А</w:t>
      </w:r>
      <w:r w:rsidRPr="00EB09B1">
        <w:rPr>
          <w:rStyle w:val="aff0"/>
        </w:rPr>
        <w:t>п</w:t>
      </w:r>
      <w:r w:rsidRPr="008A77F7">
        <w:t>паратов.</w:t>
      </w:r>
    </w:p>
    <w:p w:rsidR="008A77F7" w:rsidRPr="008A77F7" w:rsidRDefault="008A77F7" w:rsidP="008A77F7">
      <w:r w:rsidRPr="008A77F7">
        <w:t xml:space="preserve">Ура! Энергия Аппаратов. Мы вспомнили. Энергия Аппаратов </w:t>
      </w:r>
      <w:proofErr w:type="spellStart"/>
      <w:r w:rsidRPr="008A77F7">
        <w:t>Параметагалактики</w:t>
      </w:r>
      <w:proofErr w:type="spellEnd"/>
      <w:r w:rsidRPr="008A77F7">
        <w:t>. Хорошо. А на 15-м горизонте, если на 13-м Энергия Аппаратов, то у вас Дух….</w:t>
      </w:r>
    </w:p>
    <w:p w:rsidR="008A77F7" w:rsidRPr="008A77F7" w:rsidRDefault="008A77F7" w:rsidP="00EB09B1">
      <w:pPr>
        <w:pStyle w:val="aff"/>
      </w:pPr>
      <w:r w:rsidRPr="008A77F7">
        <w:t xml:space="preserve">Из зала: Частей. </w:t>
      </w:r>
    </w:p>
    <w:p w:rsidR="008A77F7" w:rsidRPr="008A77F7" w:rsidRDefault="008A77F7" w:rsidP="008A77F7">
      <w:r w:rsidRPr="008A77F7">
        <w:t xml:space="preserve">Да. Энергия Аппаратов, Свет Систем, Дух Частей. Вспомнили. И вот четыре Огня Станцией: </w:t>
      </w:r>
      <w:r w:rsidRPr="008A77F7">
        <w:rPr>
          <w:b/>
        </w:rPr>
        <w:t xml:space="preserve">Воля </w:t>
      </w:r>
      <w:proofErr w:type="spellStart"/>
      <w:r w:rsidRPr="008A77F7">
        <w:rPr>
          <w:b/>
        </w:rPr>
        <w:t>Сверхпассионарности</w:t>
      </w:r>
      <w:proofErr w:type="spellEnd"/>
      <w:r w:rsidRPr="008A77F7">
        <w:rPr>
          <w:b/>
        </w:rPr>
        <w:t xml:space="preserve"> Духа Частей</w:t>
      </w:r>
      <w:r w:rsidRPr="008A77F7">
        <w:rPr>
          <w:b/>
          <w:i/>
        </w:rPr>
        <w:t xml:space="preserve"> </w:t>
      </w:r>
      <w:r w:rsidRPr="008A77F7">
        <w:rPr>
          <w:b/>
        </w:rPr>
        <w:t>Планеты Земля.</w:t>
      </w:r>
      <w:r w:rsidRPr="008A77F7">
        <w:t xml:space="preserve"> Это такое обобщение, оттого, что мы о Духе общались. Огонь. И каждый Огонь сам по себе и вот так сложить это в </w:t>
      </w:r>
      <w:proofErr w:type="spellStart"/>
      <w:r w:rsidRPr="008A77F7">
        <w:t>Станцу</w:t>
      </w:r>
      <w:proofErr w:type="spellEnd"/>
      <w:r w:rsidRPr="008A77F7">
        <w:t xml:space="preserve">. Вот это Аматика. Я тебе показал, как она работает. Есть одни Огни, а есть связка Огней меж собой и рождается новая </w:t>
      </w:r>
      <w:proofErr w:type="spellStart"/>
      <w:r w:rsidRPr="008A77F7">
        <w:t>аматичность</w:t>
      </w:r>
      <w:proofErr w:type="spellEnd"/>
      <w:r w:rsidRPr="008A77F7">
        <w:t xml:space="preserve">. Ну, хотя бы Станцей. Новая </w:t>
      </w:r>
      <w:proofErr w:type="spellStart"/>
      <w:r w:rsidRPr="008A77F7">
        <w:t>аматичность</w:t>
      </w:r>
      <w:proofErr w:type="spellEnd"/>
      <w:r w:rsidRPr="008A77F7">
        <w:t xml:space="preserve"> ещё чем-то. И разные такие формулировки связок Огней меж собой приведут к совершенно разной деятельности. </w:t>
      </w:r>
    </w:p>
    <w:p w:rsidR="008A77F7" w:rsidRPr="008A77F7" w:rsidRDefault="008A77F7" w:rsidP="008A77F7">
      <w:r w:rsidRPr="008A77F7">
        <w:t xml:space="preserve">И вот тут вспомнили о методах: Воля Методов Изначальной Метагалактикой Смысла. Тоже работает. Только смыслы там пятый горизонт и относится к Причинной Метагалактике. </w:t>
      </w:r>
    </w:p>
    <w:p w:rsidR="008A77F7" w:rsidRPr="008A77F7" w:rsidRDefault="008A77F7" w:rsidP="00EB09B1">
      <w:pPr>
        <w:pStyle w:val="aff"/>
      </w:pPr>
      <w:r w:rsidRPr="008A77F7">
        <w:t>А ИВДИВО: Синтезность…</w:t>
      </w:r>
    </w:p>
    <w:p w:rsidR="008A77F7" w:rsidRPr="008A77F7" w:rsidRDefault="008A77F7" w:rsidP="008A77F7">
      <w:r w:rsidRPr="008A77F7">
        <w:t xml:space="preserve">О! А ваш метод в Огне нашла Глава Подразделения: Синтезность называется. </w:t>
      </w:r>
      <w:r w:rsidRPr="008A77F7">
        <w:rPr>
          <w:b/>
        </w:rPr>
        <w:t>Синтезность названиями Огня. Окскость Воскрешения Синтезности Огня</w:t>
      </w:r>
      <w:r w:rsidRPr="008A77F7">
        <w:t xml:space="preserve">. Вам расширили на четыре слова, чтобы вам было легче и как раз по вашему Огню. </w:t>
      </w:r>
    </w:p>
    <w:p w:rsidR="008A77F7" w:rsidRPr="008A77F7" w:rsidRDefault="008A77F7" w:rsidP="008A77F7">
      <w:r w:rsidRPr="008A77F7">
        <w:lastRenderedPageBreak/>
        <w:t>Потому что, если я знаю Огни, я могу их связать между собой, они во мне начинают действовать и это помогает мне служить и развиваться. А если я не могу это связать, не служить, не развиваться не могу, потому что я это не знаю. Ах, как хороши, как свежи были розы. Огненное тело в соответствующем Огне, добавлю. И будет понятно. У нас так добавляется: в соответствующем Огне. И всё понятно. Понимаешь, если мы зациклимся только на гражданственности, будет не эффективно. Новая эпоха – это эпоха Огня. А значит, Гражданин эпохи познаёт Огонь и учится действовать Огнём. Также как Гражданин предыдущей эпохи познавал Дух, и учился действовать Духом. Фильм «Дуэлянт» – умение действовать Духом по-русски. Как раз питерский вариант. Немного жестковат, но зато принципиально правильно. Духом. Причём аристократически. А вот новый Гражданин – это умение действовать Огнём. Совсем другая специфика. Но вначале нужно Огонь накопить и сообразить, что это такое. Потому что во многих названиях Огня те же самые части, и одно дело я назову часть, а другое дело я назову Огонь Престола. Это не совсем Престол. Я даже не буду спрашивать, какие Аватары там у Престола.</w:t>
      </w:r>
    </w:p>
    <w:p w:rsidR="008A77F7" w:rsidRPr="008A77F7" w:rsidRDefault="008A77F7" w:rsidP="00EB09B1">
      <w:pPr>
        <w:pStyle w:val="aff"/>
      </w:pPr>
      <w:r w:rsidRPr="008A77F7">
        <w:t>Из зала: (неразборчиво)</w:t>
      </w:r>
    </w:p>
    <w:p w:rsidR="008A77F7" w:rsidRPr="008A77F7" w:rsidRDefault="008A77F7" w:rsidP="008A77F7">
      <w:r w:rsidRPr="008A77F7">
        <w:t>А? Смотрите, как я вас поймал. Нет, нет, всё нормально. Вы в облака ушли, а я вас на землю опустил. К Аватарам Синтеза отправил. Всё нормально, не переживай. Поняла о чём?</w:t>
      </w:r>
      <w:r w:rsidRPr="008A77F7">
        <w:rPr>
          <w:i/>
        </w:rPr>
        <w:t xml:space="preserve"> (показывает на Аватара ВШС) </w:t>
      </w:r>
      <w:r w:rsidRPr="008A77F7">
        <w:t xml:space="preserve">Здесь я буду спрашивать имена Аватаров. Ей поручено </w:t>
      </w:r>
      <w:proofErr w:type="spellStart"/>
      <w:r w:rsidRPr="008A77F7">
        <w:t>отстроенность</w:t>
      </w:r>
      <w:proofErr w:type="spellEnd"/>
      <w:r w:rsidRPr="008A77F7">
        <w:t xml:space="preserve"> Аватарами: Высшая Школа. А у тебя </w:t>
      </w:r>
      <w:proofErr w:type="spellStart"/>
      <w:r w:rsidRPr="008A77F7">
        <w:t>отстроенность</w:t>
      </w:r>
      <w:proofErr w:type="spellEnd"/>
      <w:r w:rsidRPr="008A77F7">
        <w:t xml:space="preserve"> Огнём. И ты должна сразу связывать, с чем у тебя можно связать Престол. 16 плюс 5, 21-я часть. Выше Логики. Логика 20-я, 21-я часть Огонь</w:t>
      </w:r>
      <w:r w:rsidR="00B20ED3">
        <w:t>…</w:t>
      </w:r>
      <w:r w:rsidRPr="008A77F7">
        <w:t xml:space="preserve"> Ну как там у нас? По Огням вверх, вниз. Пятый горизонт, 16 Огней. 6-й горизонт, 16 Огней. Та же Станца не из четырёх слов, а из 16-ти. Нормальная Станца Отца из 16 слов. По названиям Огней. Вы скажете: «А почему мы четыре берём?» А у нас в голове столько помещается – четыре. Мы четверть от Папы. Но нормальная – это из 16-ти. Все 16 Огней как сказала в одном смысле: Огненное Тело сразу взбодрилось. Вот это Окскость. А сколько слов ты в Огне выдерживаешь? 5, 6, 3, 4, 2? Ты 3, потому что четвёртое не вспомнила. Без обид. Сказала три, тебя </w:t>
      </w:r>
      <w:proofErr w:type="spellStart"/>
      <w:r w:rsidRPr="008A77F7">
        <w:t>склинило</w:t>
      </w:r>
      <w:proofErr w:type="spellEnd"/>
      <w:r w:rsidRPr="008A77F7">
        <w:t>. А должно быть 16. На будущее. Вот это развитие Огненного Тела.</w:t>
      </w:r>
    </w:p>
    <w:p w:rsidR="008A77F7" w:rsidRPr="008A77F7" w:rsidRDefault="008A77F7" w:rsidP="008A77F7">
      <w:r w:rsidRPr="008A77F7">
        <w:t xml:space="preserve">И Окскость это отслеживает, и метод простой, принцип простой, а как эффективно после этого. </w:t>
      </w:r>
    </w:p>
    <w:p w:rsidR="008A77F7" w:rsidRPr="008A77F7" w:rsidRDefault="008A77F7" w:rsidP="008A77F7">
      <w:r w:rsidRPr="008A77F7">
        <w:t>Ну что, господин Аватар.</w:t>
      </w:r>
    </w:p>
    <w:p w:rsidR="008A77F7" w:rsidRPr="008A77F7" w:rsidRDefault="008A77F7" w:rsidP="00EB09B1">
      <w:pPr>
        <w:pStyle w:val="12"/>
      </w:pPr>
      <w:bookmarkStart w:id="25" w:name="_Toc536134231"/>
      <w:bookmarkStart w:id="26" w:name="_Toc536322505"/>
      <w:proofErr w:type="spellStart"/>
      <w:r w:rsidRPr="008A77F7">
        <w:t>МАИ</w:t>
      </w:r>
      <w:proofErr w:type="spellEnd"/>
      <w:r w:rsidRPr="008A77F7">
        <w:t xml:space="preserve"> – Окскость Самоорганизации Метагалактикой Фа</w:t>
      </w:r>
      <w:bookmarkEnd w:id="25"/>
      <w:bookmarkEnd w:id="26"/>
      <w:r w:rsidR="009C3FA0">
        <w:fldChar w:fldCharType="begin"/>
      </w:r>
      <w:r w:rsidR="009C3FA0">
        <w:instrText xml:space="preserve"> XE "</w:instrText>
      </w:r>
      <w:r w:rsidR="009C3FA0" w:rsidRPr="004803A1">
        <w:instrText>Окскость:Окскость Самоорганизации Метагалактикой Фа</w:instrText>
      </w:r>
      <w:r w:rsidR="009C3FA0">
        <w:instrText xml:space="preserve">" </w:instrText>
      </w:r>
      <w:r w:rsidR="009C3FA0">
        <w:fldChar w:fldCharType="end"/>
      </w:r>
    </w:p>
    <w:p w:rsidR="008A77F7" w:rsidRPr="008A77F7" w:rsidRDefault="008A77F7" w:rsidP="00EB09B1">
      <w:pPr>
        <w:pStyle w:val="aff"/>
      </w:pPr>
      <w:r w:rsidRPr="008A77F7">
        <w:t xml:space="preserve">Аватар </w:t>
      </w:r>
      <w:proofErr w:type="spellStart"/>
      <w:r w:rsidRPr="008A77F7">
        <w:t>МАИ</w:t>
      </w:r>
      <w:proofErr w:type="spellEnd"/>
      <w:r w:rsidRPr="008A77F7">
        <w:t>: Окскость Вершения Матрицы Самоорганизации</w:t>
      </w:r>
      <w:r w:rsidR="00EB09B1">
        <w:t>.</w:t>
      </w:r>
    </w:p>
    <w:p w:rsidR="008A77F7" w:rsidRPr="008A77F7" w:rsidRDefault="008A77F7" w:rsidP="008A77F7">
      <w:r w:rsidRPr="008A77F7">
        <w:t>И так понятно, даже не интересно, это тавтология. А в каком месте у вас матрица напечатана? Это я шучу, но в принципе. Чтоб я проверил ваше Вершение. Ну ты сама мне сказала: Окскость Вершения Матрицы Самоорганизации. В каком месте у тебя спрятана Матрица Самоорганизации, чтобы я проверил твоё Вершение Окскостью? Ты как сказала, я тут же начал проверять.</w:t>
      </w:r>
    </w:p>
    <w:p w:rsidR="008A77F7" w:rsidRPr="008A77F7" w:rsidRDefault="008A77F7" w:rsidP="00EB09B1">
      <w:pPr>
        <w:pStyle w:val="aff"/>
      </w:pPr>
      <w:r w:rsidRPr="008A77F7">
        <w:t xml:space="preserve">А </w:t>
      </w:r>
      <w:proofErr w:type="spellStart"/>
      <w:r w:rsidRPr="008A77F7">
        <w:t>МАИ</w:t>
      </w:r>
      <w:proofErr w:type="spellEnd"/>
      <w:r w:rsidRPr="008A77F7">
        <w:t>: Матрицы Самоорганизации Аватаров Синтеза</w:t>
      </w:r>
      <w:r w:rsidR="00EB09B1">
        <w:t>.</w:t>
      </w:r>
    </w:p>
    <w:p w:rsidR="008A77F7" w:rsidRPr="008A77F7" w:rsidRDefault="008A77F7" w:rsidP="008A77F7">
      <w:r w:rsidRPr="008A77F7">
        <w:t xml:space="preserve">Я понимаю, что Аватаров Синтеза, от нас не дождешься. Но это вот уже занято, Школой. Ты чувствуешь, что у нас везде слова были разные, нельзя повторяться. Если будем повторяться, будет одно и то же. У тебя хорошее слово: Самоорганизация, но без Матрицы. </w:t>
      </w:r>
    </w:p>
    <w:p w:rsidR="008A77F7" w:rsidRPr="008A77F7" w:rsidRDefault="008A77F7" w:rsidP="008A77F7">
      <w:r w:rsidRPr="008A77F7">
        <w:t xml:space="preserve">Окскость чего? Давай так: Окскость Самоорганизации, без Матрицы, легче? Если я скажу Окскость Вершения, мы с тобой будем спорить, свершил я это или не свершил. Нам нужна просто Окскость Самоорганизации. Чем будем </w:t>
      </w:r>
      <w:proofErr w:type="spellStart"/>
      <w:r w:rsidRPr="008A77F7">
        <w:t>самоорганизовываться</w:t>
      </w:r>
      <w:proofErr w:type="spellEnd"/>
      <w:r w:rsidRPr="008A77F7">
        <w:t>?</w:t>
      </w:r>
    </w:p>
    <w:p w:rsidR="008A77F7" w:rsidRPr="008A77F7" w:rsidRDefault="008A77F7" w:rsidP="00EB09B1">
      <w:pPr>
        <w:pStyle w:val="aff"/>
      </w:pPr>
      <w:r w:rsidRPr="008A77F7">
        <w:t xml:space="preserve">А </w:t>
      </w:r>
      <w:proofErr w:type="spellStart"/>
      <w:r w:rsidRPr="008A77F7">
        <w:t>МАИ</w:t>
      </w:r>
      <w:proofErr w:type="spellEnd"/>
      <w:r w:rsidRPr="008A77F7">
        <w:t>: Взглядом</w:t>
      </w:r>
      <w:r w:rsidR="00EB09B1">
        <w:t>.</w:t>
      </w:r>
    </w:p>
    <w:p w:rsidR="008A77F7" w:rsidRPr="008A77F7" w:rsidRDefault="008A77F7" w:rsidP="008A77F7">
      <w:r w:rsidRPr="008A77F7">
        <w:t>Ну это опять же мы будем спорить: что ты на меня так смотришь? Это известный человеческий вопрос. Так как у тебя третий горизонт я тебе астрально отвечаю, не смущайся, это я тебя фиксирую на третьем горизонте астрально.</w:t>
      </w:r>
    </w:p>
    <w:p w:rsidR="008A77F7" w:rsidRPr="008A77F7" w:rsidRDefault="008A77F7" w:rsidP="00EB09B1">
      <w:pPr>
        <w:pStyle w:val="aff"/>
      </w:pPr>
      <w:r w:rsidRPr="008A77F7">
        <w:lastRenderedPageBreak/>
        <w:t xml:space="preserve">А </w:t>
      </w:r>
      <w:proofErr w:type="spellStart"/>
      <w:r w:rsidRPr="008A77F7">
        <w:t>МАИ</w:t>
      </w:r>
      <w:proofErr w:type="spellEnd"/>
      <w:r w:rsidRPr="008A77F7">
        <w:t>: Самоорганизации чувств метагалактических</w:t>
      </w:r>
      <w:r w:rsidR="00EB09B1">
        <w:t>.</w:t>
      </w:r>
    </w:p>
    <w:p w:rsidR="008A77F7" w:rsidRPr="008A77F7" w:rsidRDefault="008A77F7" w:rsidP="008A77F7">
      <w:r w:rsidRPr="008A77F7">
        <w:t xml:space="preserve">Тоже не пойдёт, нужна проверка, вот как реальностей проверка, как огонь проверка. 16-рица человека – её можно проверить, понимаешь, мне нужна какая-то проверка, её можно проверить, самоорганизация прошла или не прошла. Логично? Если не будет проверки, мы с тобой будем спорить до не </w:t>
      </w:r>
      <w:proofErr w:type="gramStart"/>
      <w:r w:rsidRPr="008A77F7">
        <w:t>знаю</w:t>
      </w:r>
      <w:proofErr w:type="gramEnd"/>
      <w:r w:rsidRPr="008A77F7">
        <w:t xml:space="preserve"> чего, что у тебя есть, у меня нет, или наоборот. Зачем спорить, нужна </w:t>
      </w:r>
      <w:proofErr w:type="spellStart"/>
      <w:r w:rsidRPr="008A77F7">
        <w:t>включённость</w:t>
      </w:r>
      <w:proofErr w:type="spellEnd"/>
      <w:r w:rsidRPr="008A77F7">
        <w:t xml:space="preserve"> каких-то эманаций, чтобы у раз и состоялось. Знания тоже не помогут – это к Науке. Поэтому ты методы вспомнила, у тебя методы физика, третий горизонт – физичность методов.</w:t>
      </w:r>
    </w:p>
    <w:p w:rsidR="008A77F7" w:rsidRPr="008A77F7" w:rsidRDefault="008A77F7" w:rsidP="008A77F7">
      <w:r w:rsidRPr="008A77F7">
        <w:t xml:space="preserve">Подсказка из зала, что можно на третьем горизонте к самоорганизации добавить или вообще самоорганизацию убрать, чтобы появилась некая окскость, полезная всему Дому, всем Служащим и мы бы этим могли действовать? </w:t>
      </w:r>
    </w:p>
    <w:p w:rsidR="008A77F7" w:rsidRPr="008A77F7" w:rsidRDefault="008A77F7" w:rsidP="00EB09B1">
      <w:pPr>
        <w:pStyle w:val="aff"/>
      </w:pPr>
      <w:r w:rsidRPr="008A77F7">
        <w:t>А ИВДИВО: Окскость Самоорганизации Метагалактикой Фа</w:t>
      </w:r>
      <w:r w:rsidR="00EB09B1">
        <w:t>.</w:t>
      </w:r>
    </w:p>
    <w:p w:rsidR="008A77F7" w:rsidRPr="008A77F7" w:rsidRDefault="008A77F7" w:rsidP="008A77F7">
      <w:r w:rsidRPr="008A77F7">
        <w:t xml:space="preserve">Уже можно проверить. Это можно проверить, правда? Ну вот как я сейчас спрашиваю: Что вы знаете из Метагалактики, а что не </w:t>
      </w:r>
      <w:proofErr w:type="spellStart"/>
      <w:r w:rsidRPr="008A77F7">
        <w:t>знате</w:t>
      </w:r>
      <w:proofErr w:type="spellEnd"/>
      <w:r w:rsidRPr="008A77F7">
        <w:t>? Сколько эволюций на тебя зафиксировано, а сколько нет – самоорганизация Метагалактикой ФА. Сколько миров действует, сколько нет – самоорганизация Метагалактикой ФА, уже дело.</w:t>
      </w:r>
    </w:p>
    <w:p w:rsidR="008A77F7" w:rsidRPr="008A77F7" w:rsidRDefault="008A77F7" w:rsidP="00EB09B1">
      <w:pPr>
        <w:pStyle w:val="aff"/>
      </w:pPr>
      <w:r w:rsidRPr="008A77F7">
        <w:t xml:space="preserve">Из зала: </w:t>
      </w:r>
      <w:r w:rsidR="00EB09B1">
        <w:t>С</w:t>
      </w:r>
      <w:r w:rsidRPr="008A77F7">
        <w:t>амоорганизация природой</w:t>
      </w:r>
      <w:r w:rsidR="00EB09B1">
        <w:t>.</w:t>
      </w:r>
    </w:p>
    <w:p w:rsidR="008A77F7" w:rsidRPr="008A77F7" w:rsidRDefault="008A77F7" w:rsidP="008A77F7">
      <w:r w:rsidRPr="008A77F7">
        <w:t xml:space="preserve">Не-не, природа – болтовня. Вот у кого-то реальности, а у кого-то вся Метагалактика. Чтобы дойти до реальностей на 11, надо начать с Метагалактики на 3. У ней же </w:t>
      </w:r>
      <w:proofErr w:type="spellStart"/>
      <w:r w:rsidRPr="008A77F7">
        <w:t>МАИ</w:t>
      </w:r>
      <w:proofErr w:type="spellEnd"/>
      <w:r w:rsidRPr="008A77F7">
        <w:t xml:space="preserve"> – это информационно. Что ты знаешь из Метагалактики, чтоб потом на всех остальных это исполнять? Чтобы расшифровать План Творения. Знаете, Отец дал План Творения, </w:t>
      </w:r>
      <w:proofErr w:type="gramStart"/>
      <w:r w:rsidRPr="008A77F7">
        <w:t>но</w:t>
      </w:r>
      <w:proofErr w:type="gramEnd"/>
      <w:r w:rsidRPr="008A77F7">
        <w:t xml:space="preserve"> если ты не знаешь что-то из Метагалактики, ты этот План Творения не расшифруешь.</w:t>
      </w:r>
    </w:p>
    <w:p w:rsidR="008A77F7" w:rsidRPr="008A77F7" w:rsidRDefault="008A77F7" w:rsidP="00EB09B1">
      <w:pPr>
        <w:pStyle w:val="aff"/>
      </w:pPr>
      <w:r w:rsidRPr="008A77F7">
        <w:t xml:space="preserve">А ИВДИВО: Вот это её и Матрица, где вот Вершение – </w:t>
      </w:r>
      <w:proofErr w:type="spellStart"/>
      <w:r w:rsidRPr="008A77F7">
        <w:t>заполненность</w:t>
      </w:r>
      <w:proofErr w:type="spellEnd"/>
      <w:r w:rsidRPr="008A77F7">
        <w:t xml:space="preserve"> кубиков</w:t>
      </w:r>
      <w:r w:rsidR="00EB09B1">
        <w:t>.</w:t>
      </w:r>
    </w:p>
    <w:p w:rsidR="008A77F7" w:rsidRPr="008A77F7" w:rsidRDefault="008A77F7" w:rsidP="008A77F7">
      <w:r w:rsidRPr="008A77F7">
        <w:t xml:space="preserve">Правильно, молодец, молодец. Где Матрица заполняется объёмом информации и знаний по Метагалактике, логично? А если учесть, что Метагалактика созидает каждого, то Антропный принцип – это вообще к вам. Окскость Антропного принципа Метагалактикой, научно. Немного сложно, но правильно. </w:t>
      </w:r>
      <w:r w:rsidRPr="008A77F7">
        <w:rPr>
          <w:b/>
        </w:rPr>
        <w:t>Окскость Антропного принципа Метагалактикой ФА</w:t>
      </w:r>
      <w:r w:rsidRPr="008A77F7">
        <w:t xml:space="preserve">. Но это сложно. Вопрос снят, но для науки можно подумать. А вот </w:t>
      </w:r>
      <w:r w:rsidRPr="008A77F7">
        <w:rPr>
          <w:b/>
        </w:rPr>
        <w:t>Окскость Самоорганизации Метагалактикой Фа</w:t>
      </w:r>
      <w:r w:rsidRPr="008A77F7">
        <w:t xml:space="preserve"> – это попроще, будет полезно. Антропный принцип – это я тебе на будущее.</w:t>
      </w:r>
    </w:p>
    <w:p w:rsidR="008A77F7" w:rsidRPr="008A77F7" w:rsidRDefault="008A77F7" w:rsidP="008A77F7">
      <w:r w:rsidRPr="008A77F7">
        <w:t xml:space="preserve">Кстати, к чему ведёт Самоорганизация больше всего? К </w:t>
      </w:r>
      <w:proofErr w:type="spellStart"/>
      <w:r w:rsidRPr="008A77F7">
        <w:t>антропности</w:t>
      </w:r>
      <w:proofErr w:type="spellEnd"/>
      <w:r w:rsidRPr="008A77F7">
        <w:t xml:space="preserve"> Метагалактикой Фа. То есть ты с Самоорганизации с планетой, где ты живёшь планетой, её чувствуешь, переходишь на Самоорганизацию Метагалактикой, где ты чувствуешь в расширении планеты ещё и Метагалактику. Широта Мышления, конец 5-й расы, широта Сознания, расширение Сознания на пределы Метагалактики, расширение Мышления на пределы Метагалактики – язык учеников 5-й расы. Вполне работает – это Самоорганизация Метагалактикой ФА. </w:t>
      </w:r>
      <w:r w:rsidRPr="008A77F7">
        <w:rPr>
          <w:b/>
        </w:rPr>
        <w:t>А твои части расширены на распознание Метагалактики?</w:t>
      </w:r>
      <w:r w:rsidRPr="008A77F7">
        <w:t xml:space="preserve"> Или только на распознание планеты? Или только на распознание континента? Или только на распознание страны? Или только на распознание города Питера? Я – петербуржец. Это звучит гордо, но это распознание только в границах Петербурга. На распознание собственной квартиры на канале Грибоедова. Вы чувствуете, как я в элитном квартале живу?</w:t>
      </w:r>
    </w:p>
    <w:p w:rsidR="008A77F7" w:rsidRPr="008A77F7" w:rsidRDefault="0098421E" w:rsidP="00EB09B1">
      <w:pPr>
        <w:pStyle w:val="aff"/>
      </w:pPr>
      <w:r>
        <w:t>Из зала:</w:t>
      </w:r>
      <w:r w:rsidR="008A77F7" w:rsidRPr="008A77F7">
        <w:t xml:space="preserve"> Достоевском (смех)</w:t>
      </w:r>
    </w:p>
    <w:p w:rsidR="008A77F7" w:rsidRPr="008A77F7" w:rsidRDefault="008A77F7" w:rsidP="008A77F7">
      <w:r w:rsidRPr="008A77F7">
        <w:t xml:space="preserve">Ты правильно поняла </w:t>
      </w:r>
      <w:r w:rsidRPr="008A77F7">
        <w:rPr>
          <w:i/>
        </w:rPr>
        <w:t>(смеётся).</w:t>
      </w:r>
      <w:r w:rsidRPr="008A77F7">
        <w:t xml:space="preserve"> Я в этой гостинице жил, прикалывался, в Питере</w:t>
      </w:r>
      <w:r w:rsidRPr="008A77F7">
        <w:rPr>
          <w:i/>
        </w:rPr>
        <w:t xml:space="preserve">. </w:t>
      </w:r>
      <w:r w:rsidRPr="008A77F7">
        <w:t>Я поэтому его и вспомнил, мы тут зажигали на эту тему. Поняла да, о чём я? Вот Самоорганизация Метагал</w:t>
      </w:r>
      <w:r w:rsidR="00EB09B1">
        <w:t>а</w:t>
      </w:r>
      <w:r w:rsidRPr="008A77F7">
        <w:t xml:space="preserve">ктикой. </w:t>
      </w:r>
      <w:r w:rsidRPr="008A77F7">
        <w:rPr>
          <w:b/>
        </w:rPr>
        <w:t>А на что расширенность моих частей базово, Сознания, Мышления, Разума способна?</w:t>
      </w:r>
      <w:r w:rsidRPr="008A77F7">
        <w:t xml:space="preserve"> Я вообще Разум способен охватить Метагал</w:t>
      </w:r>
      <w:r w:rsidR="00EB09B1">
        <w:t>а</w:t>
      </w:r>
      <w:r w:rsidRPr="008A77F7">
        <w:t xml:space="preserve">ктику? Или способен охватить вот только книгу или телефон, который у меня в руках? И на большее Разум не способен. Чувствуешь, какой масштаб? Это Самоорганизация. И это можно отэманировать уже. </w:t>
      </w:r>
      <w:r w:rsidRPr="008A77F7">
        <w:rPr>
          <w:b/>
        </w:rPr>
        <w:t>Потому что Разум, действующий метагалактически – это одна эманация. Разум, действующий планет</w:t>
      </w:r>
      <w:r w:rsidR="00EB09B1">
        <w:rPr>
          <w:b/>
        </w:rPr>
        <w:t>а</w:t>
      </w:r>
      <w:r w:rsidRPr="008A77F7">
        <w:rPr>
          <w:b/>
        </w:rPr>
        <w:t>рно – другая.</w:t>
      </w:r>
      <w:r w:rsidRPr="008A77F7">
        <w:t xml:space="preserve"> Петербурга – седьмая, ну сверху вниз. Как вам План Творения, </w:t>
      </w:r>
      <w:r w:rsidRPr="008A77F7">
        <w:lastRenderedPageBreak/>
        <w:t xml:space="preserve">масштаб? И всё это ваше. Всё в одном плане. Увидела? </w:t>
      </w:r>
      <w:r w:rsidRPr="008A77F7">
        <w:rPr>
          <w:b/>
        </w:rPr>
        <w:t>То есть Самоорганизация Метагалактикой – это не абстрактный вопрос – а расширение дееспособности частей на масштаб соответствующих выражений.</w:t>
      </w:r>
      <w:r w:rsidRPr="008A77F7">
        <w:t xml:space="preserve"> Берём от тела, квартиры, квартал вспоминать не будем, город, нация, ну страна, Россия, для украинцев – Украина. Потом Евразийский континент, для американцев – Североамериканский континент. Потом планета, потом Метагалактика. Можем расширить: потом планета, потом Солнечная система, потом галактика, потом Метагалактика. Девять уровней. Поэтому петербуржец – это семь, вниз. Ну в смысле – тело, квартира, Петербург. Увидела? Девять принципов расширения. Девятка – это Мощь. Выходим на Человека-Творца Метагалактики. Девять видов человека, девять принципов расширения.</w:t>
      </w:r>
    </w:p>
    <w:p w:rsidR="008A77F7" w:rsidRPr="008A77F7" w:rsidRDefault="008A77F7" w:rsidP="008A77F7">
      <w:r w:rsidRPr="008A77F7">
        <w:t xml:space="preserve">Самоорганизации Метагалактики в синтезе моих частей по их расширенности рождает Самоорганизацию, я думаю Метагалактикой Фа, а из меня берёт и эманирует, зараза такая, максимум Планета Земля. Не могу больше. И у меня всего 6-й уровень из 9-ти. А если из меня эманирует 2-й уровень, то все «хи-хи» делают. Я дальше своей квартиры не мыслю. Даже Питер для меня звучит гордо. Но живу мыслями о своей любимой коммуналке. Коммуналка, это не в смысле, что я живу в коммуналке. Есть коммуналка с </w:t>
      </w:r>
      <w:proofErr w:type="spellStart"/>
      <w:r w:rsidRPr="008A77F7">
        <w:t>сущнягями</w:t>
      </w:r>
      <w:proofErr w:type="spellEnd"/>
      <w:r w:rsidRPr="008A77F7">
        <w:t xml:space="preserve">, даже если у вас отдельная квартира </w:t>
      </w:r>
      <w:r w:rsidRPr="008A77F7">
        <w:rPr>
          <w:i/>
        </w:rPr>
        <w:t>(смеётся)</w:t>
      </w:r>
      <w:r w:rsidRPr="008A77F7">
        <w:t xml:space="preserve">. Но, может быть, ты живёшь физически в коммуналке, но при этом в твоей комнате такая чистота, что никакая гадость туда не проникает, ты живёшь в собственном пространстве. Матрица Самоорганизации. Я сейчас не о плохом. Я в шутку, но как это – что Матрица Самоорганизации Метагалактики, она вот такая, реальная. Поэтому </w:t>
      </w:r>
      <w:r w:rsidRPr="008A77F7">
        <w:rPr>
          <w:b/>
        </w:rPr>
        <w:t>Окскость Самоорганизации Метагалактики Фа</w:t>
      </w:r>
      <w:r w:rsidRPr="008A77F7">
        <w:t xml:space="preserve"> – это очень действенный принцип.</w:t>
      </w:r>
    </w:p>
    <w:p w:rsidR="008A77F7" w:rsidRPr="008A77F7" w:rsidRDefault="008A77F7" w:rsidP="008A77F7">
      <w:r w:rsidRPr="008A77F7">
        <w:t xml:space="preserve">Другой вариант. Завтра будет парад Военно-морских сил. Ах! Вот есть вдохновение за наших моряков или нет? Тоже Самоорганизация. Ты Дух страны чувствуешь или тебе всё равно. Это не значит, что ты будешь моряком. Но поддержать Духом ребят на параде – нормальное мужское достоинство, если ты Воин Синтеза или просто Воин, в армии служил, для мужиков. Кстати, и для дам, есть военнообязанные. Самоорганизация. </w:t>
      </w:r>
    </w:p>
    <w:p w:rsidR="008A77F7" w:rsidRPr="008A77F7" w:rsidRDefault="008A77F7" w:rsidP="008A77F7">
      <w:r w:rsidRPr="008A77F7">
        <w:t>Вот это всё твоя специфика. И Окскость это должна по чуть-чуть отслеживать.</w:t>
      </w:r>
    </w:p>
    <w:p w:rsidR="008A77F7" w:rsidRPr="008A77F7" w:rsidRDefault="008A77F7" w:rsidP="008A77F7">
      <w:r w:rsidRPr="008A77F7">
        <w:t xml:space="preserve">Два варианта: </w:t>
      </w:r>
      <w:r w:rsidRPr="008A77F7">
        <w:rPr>
          <w:i/>
        </w:rPr>
        <w:t>Мы – Страна</w:t>
      </w:r>
      <w:r w:rsidRPr="008A77F7">
        <w:t xml:space="preserve">. И </w:t>
      </w:r>
      <w:proofErr w:type="gramStart"/>
      <w:r w:rsidRPr="008A77F7">
        <w:rPr>
          <w:i/>
        </w:rPr>
        <w:t>Мы</w:t>
      </w:r>
      <w:proofErr w:type="gramEnd"/>
      <w:r w:rsidRPr="008A77F7">
        <w:rPr>
          <w:i/>
        </w:rPr>
        <w:t xml:space="preserve"> – Иерархия</w:t>
      </w:r>
      <w:r w:rsidRPr="008A77F7">
        <w:t xml:space="preserve">. </w:t>
      </w:r>
      <w:r w:rsidRPr="008A77F7">
        <w:rPr>
          <w:i/>
        </w:rPr>
        <w:t>Мы – Страна</w:t>
      </w:r>
      <w:r w:rsidRPr="008A77F7">
        <w:t xml:space="preserve"> на </w:t>
      </w:r>
      <w:proofErr w:type="spellStart"/>
      <w:r w:rsidRPr="008A77F7">
        <w:t>мундиале</w:t>
      </w:r>
      <w:proofErr w:type="spellEnd"/>
      <w:r w:rsidRPr="008A77F7">
        <w:t xml:space="preserve">, когда все за наших болели, мы с вами Иерархия. Я говорю «мы», это не «я», это «Мы – вся Иерархия». А можно ещё </w:t>
      </w:r>
      <w:proofErr w:type="gramStart"/>
      <w:r w:rsidRPr="008A77F7">
        <w:rPr>
          <w:i/>
        </w:rPr>
        <w:t>Мы</w:t>
      </w:r>
      <w:proofErr w:type="gramEnd"/>
      <w:r w:rsidRPr="008A77F7">
        <w:rPr>
          <w:i/>
        </w:rPr>
        <w:t xml:space="preserve"> – ИВДИВО</w:t>
      </w:r>
      <w:r w:rsidRPr="008A77F7">
        <w:t>. Три вида мы. Тоже Самоорганизация Метагалактики. Тоже твой вопрос. Увидела? Вот это уже будет Вершение. То есть, Вершение не как слово, а как вот реальность, которым я действую и живу.</w:t>
      </w:r>
    </w:p>
    <w:p w:rsidR="008A77F7" w:rsidRPr="008A77F7" w:rsidRDefault="008A77F7" w:rsidP="00EB09B1">
      <w:pPr>
        <w:pStyle w:val="12"/>
      </w:pPr>
      <w:bookmarkStart w:id="27" w:name="_Toc536134232"/>
      <w:bookmarkStart w:id="28" w:name="_Toc536322506"/>
      <w:r w:rsidRPr="008A77F7">
        <w:t xml:space="preserve">ИВДИВО </w:t>
      </w:r>
      <w:r w:rsidRPr="008A77F7">
        <w:rPr>
          <w:i/>
        </w:rPr>
        <w:t xml:space="preserve">– </w:t>
      </w:r>
      <w:r w:rsidRPr="008A77F7">
        <w:t>Окскость Синтеза Должностной Компетенции</w:t>
      </w:r>
      <w:bookmarkEnd w:id="27"/>
      <w:bookmarkEnd w:id="28"/>
      <w:r w:rsidR="000C4422">
        <w:fldChar w:fldCharType="begin"/>
      </w:r>
      <w:r w:rsidR="000C4422">
        <w:instrText xml:space="preserve"> XE "</w:instrText>
      </w:r>
      <w:r w:rsidR="000C4422" w:rsidRPr="00C743B3">
        <w:instrText>Окскость:Окскость Синтеза Должностной Компетенции</w:instrText>
      </w:r>
      <w:r w:rsidR="000C4422">
        <w:instrText xml:space="preserve">" </w:instrText>
      </w:r>
      <w:r w:rsidR="000C4422">
        <w:fldChar w:fldCharType="end"/>
      </w:r>
    </w:p>
    <w:p w:rsidR="008A77F7" w:rsidRPr="008A77F7" w:rsidRDefault="008A77F7" w:rsidP="008A77F7">
      <w:r w:rsidRPr="008A77F7">
        <w:t>Ну что? План на год сделали? По-моему, всех прошли. Из тех, кто присутствует. Гостей мы не трогаем, вы сами всё поняли. Но мы не прошли Главу подразделения. Она так тихо сидит: «А я как же?» А ты всё в синтезе! Формулируй!</w:t>
      </w:r>
    </w:p>
    <w:p w:rsidR="008A77F7" w:rsidRPr="008A77F7" w:rsidRDefault="008A77F7" w:rsidP="00EB09B1">
      <w:pPr>
        <w:pStyle w:val="aff"/>
      </w:pPr>
      <w:r w:rsidRPr="008A77F7">
        <w:t xml:space="preserve">Аватар ИВДИВО: У меня </w:t>
      </w:r>
      <w:proofErr w:type="spellStart"/>
      <w:r w:rsidRPr="008A77F7">
        <w:t>сформулировалось</w:t>
      </w:r>
      <w:proofErr w:type="spellEnd"/>
      <w:r w:rsidRPr="008A77F7">
        <w:t>. Окскость Синтезности ИВДИВО потенциальностью человека.</w:t>
      </w:r>
    </w:p>
    <w:p w:rsidR="008A77F7" w:rsidRPr="008A77F7" w:rsidRDefault="008A77F7" w:rsidP="008A77F7">
      <w:pPr>
        <w:rPr>
          <w:i/>
        </w:rPr>
      </w:pPr>
      <w:r w:rsidRPr="008A77F7">
        <w:t xml:space="preserve">Не интересно. ИВДИВО – это обо всём и ни о чём. Поконкретней ИВДИВО. И не Синтезностью, а, я бы сказал, Синтезом. Потому </w:t>
      </w:r>
      <w:proofErr w:type="gramStart"/>
      <w:r w:rsidRPr="008A77F7">
        <w:t>что</w:t>
      </w:r>
      <w:proofErr w:type="gramEnd"/>
      <w:r w:rsidRPr="008A77F7">
        <w:t xml:space="preserve"> если ты уйдёшь в Синтезность, я понимаю, что это ваша специфика, но </w:t>
      </w:r>
      <w:r w:rsidRPr="008A77F7">
        <w:rPr>
          <w:b/>
        </w:rPr>
        <w:t>Синтезность должна копиться из Синтеза</w:t>
      </w:r>
      <w:r w:rsidRPr="008A77F7">
        <w:t xml:space="preserve">. Если ты уйдёшь в Синтезность, ты уйдёшь в накопленное. А мне нужна реальная проверка. Поэтому </w:t>
      </w:r>
      <w:r w:rsidRPr="008A77F7">
        <w:rPr>
          <w:b/>
        </w:rPr>
        <w:t>Окскость Синтеза</w:t>
      </w:r>
      <w:r w:rsidRPr="008A77F7">
        <w:t>… кого, чего? Для Главы подразделения. Подсказка из зала, только ещё одного Главы подразделения. Окскость Синтеза …?</w:t>
      </w:r>
    </w:p>
    <w:p w:rsidR="008A77F7" w:rsidRPr="008A77F7" w:rsidRDefault="008A77F7" w:rsidP="008A77F7">
      <w:r w:rsidRPr="008A77F7">
        <w:rPr>
          <w:b/>
        </w:rPr>
        <w:t>Аватаров</w:t>
      </w:r>
      <w:r w:rsidRPr="008A77F7">
        <w:t xml:space="preserve">. Я ж тебе подсказал: они все к тебе. А кто будет им помогать отслеживать вместо меня, как я сейчас делал? Только ты. Это не значит, что ты будешь права </w:t>
      </w:r>
      <w:proofErr w:type="spellStart"/>
      <w:r w:rsidRPr="008A77F7">
        <w:t>итогово</w:t>
      </w:r>
      <w:proofErr w:type="spellEnd"/>
      <w:r w:rsidRPr="008A77F7">
        <w:t xml:space="preserve">, но принципиально кто-то должен ещё уметь и отслеживать эту работу, которую мы сейчас объясняем. </w:t>
      </w:r>
      <w:r w:rsidRPr="008A77F7">
        <w:rPr>
          <w:b/>
        </w:rPr>
        <w:t>Окскость Синтеза Аватаров</w:t>
      </w:r>
      <w:r w:rsidRPr="008A77F7">
        <w:t xml:space="preserve">. Я не сказал: «Синтеза», – просто Аватаров, любых должностей. Или </w:t>
      </w:r>
      <w:r w:rsidRPr="008A77F7">
        <w:rPr>
          <w:b/>
        </w:rPr>
        <w:t>Окскость Синтеза Должностной Компетенции</w:t>
      </w:r>
      <w:r w:rsidRPr="008A77F7">
        <w:t>. Так, чтоб помягче было, и ты не пугалась.</w:t>
      </w:r>
    </w:p>
    <w:p w:rsidR="008A77F7" w:rsidRPr="008A77F7" w:rsidRDefault="008A77F7" w:rsidP="00EB09B1">
      <w:pPr>
        <w:pStyle w:val="aff"/>
      </w:pPr>
      <w:r w:rsidRPr="008A77F7">
        <w:t>Аватар ИВДИВО: Это я разрабатываю, как Глава.</w:t>
      </w:r>
    </w:p>
    <w:p w:rsidR="008A77F7" w:rsidRPr="008A77F7" w:rsidRDefault="008A77F7" w:rsidP="008A77F7">
      <w:r w:rsidRPr="008A77F7">
        <w:lastRenderedPageBreak/>
        <w:t xml:space="preserve">Не-не. Не-не-не-не. Понимаешь, если ты скажешь, Окскость Синтеза ИВДИВО, – это всё и ничего. Это вот все эти вопросы, это ИВДИВО. И более того, там мы с тобой потеряемся, это мы не отследим. А Окскость Синтеза вот этого Аватара его Мудростью или этого Аватара его Созиданием – мы с тобой отследим. Почему? Синтез Мудрости – из этой темы. Синтез Созидания – из её темы. И Синтез Воли – из её темы. Понимаешь, вот три Аватара, и когда Окскость работает той тематикой, которую мы сейчас обсудили, то из них должен </w:t>
      </w:r>
      <w:proofErr w:type="spellStart"/>
      <w:r w:rsidRPr="008A77F7">
        <w:t>эманироваться</w:t>
      </w:r>
      <w:proofErr w:type="spellEnd"/>
      <w:r w:rsidRPr="008A77F7">
        <w:t xml:space="preserve"> Синтез специфики их Огня. И если мне сообщают тему, там вот, разработали иерархически что-то, то я смотрю не только на тему. Она – специалист в теме. У меня, может, голова не соображает на эту тему. Но я смотрю, если в этой теме на меня эманирует Синтез Воли, тема – для этого Аватара – правильная. А если у соседнего Аватара Психодинамики эманирует не Синтез Созидания, а Синтез Репликации, тема недоработана, но правильная, потому что хоть что-то эманирует. А если ничего не эманирует – тема неправильная! Что-то мы не туда пошли, не включается Огонь.</w:t>
      </w:r>
    </w:p>
    <w:p w:rsidR="008A77F7" w:rsidRPr="008A77F7" w:rsidRDefault="008A77F7" w:rsidP="008A77F7">
      <w:r w:rsidRPr="008A77F7">
        <w:t xml:space="preserve">И вот это Окскость Синтеза Аватаров или Должностной Компетенции. Ну, давай Должностной Компетенции, – так будет легче. Понимаешь? То есть, есть такой проверяющий вариант руководителя, который подсказывает другим, что делать. Но это не отменяет, что у тебя своя работа есть, ты попробуй это всё отследи, это ж… </w:t>
      </w:r>
      <w:proofErr w:type="gramStart"/>
      <w:r w:rsidRPr="008A77F7">
        <w:t>А</w:t>
      </w:r>
      <w:proofErr w:type="gramEnd"/>
      <w:r w:rsidRPr="008A77F7">
        <w:t xml:space="preserve"> отслеживая их работу, у тебя всё формируется в Синтез того самого ИВДИВО, вашего подразделения. А что такое ИВДИВО или подразделение? Это команда. Вот она.</w:t>
      </w:r>
    </w:p>
    <w:p w:rsidR="008A77F7" w:rsidRPr="008A77F7" w:rsidRDefault="008A77F7" w:rsidP="00EB09B1">
      <w:pPr>
        <w:pStyle w:val="aff"/>
      </w:pPr>
      <w:r w:rsidRPr="008A77F7">
        <w:t>Аватар ИВДИВО: Команда и то, что команда должна…</w:t>
      </w:r>
    </w:p>
    <w:p w:rsidR="008A77F7" w:rsidRPr="008A77F7" w:rsidRDefault="008A77F7" w:rsidP="008A77F7">
      <w:r w:rsidRPr="008A77F7">
        <w:t xml:space="preserve">Делать в этом варианте в течение года. Вот ты и регулируешь с ними, что они должны делать. Поэтому </w:t>
      </w:r>
      <w:r w:rsidRPr="008A77F7">
        <w:rPr>
          <w:b/>
        </w:rPr>
        <w:t>Окскость Синтеза Должностной Компетенции</w:t>
      </w:r>
      <w:r w:rsidRPr="008A77F7">
        <w:t>. Это твоё.</w:t>
      </w:r>
    </w:p>
    <w:p w:rsidR="008A77F7" w:rsidRPr="008A77F7" w:rsidRDefault="008A77F7" w:rsidP="008A77F7">
      <w:r w:rsidRPr="008A77F7">
        <w:t>И твоё тоже, Света. Ну там, со спецификами вашего подразделения. Понятно. Только у неё Окскость, а у тебя – Воля. И вот эту специфику с языком Воли….</w:t>
      </w:r>
    </w:p>
    <w:p w:rsidR="008A77F7" w:rsidRPr="008A77F7" w:rsidRDefault="008A77F7" w:rsidP="008A77F7">
      <w:pPr>
        <w:rPr>
          <w:b/>
          <w:color w:val="000000" w:themeColor="text1"/>
        </w:rPr>
      </w:pPr>
      <w:r w:rsidRPr="008A77F7">
        <w:rPr>
          <w:b/>
          <w:color w:val="000000" w:themeColor="text1"/>
        </w:rPr>
        <w:t xml:space="preserve">Вы, кстати, разошлите по своим Горизонтам эти тематики, только вместо Окскости пускай вставляют свой Огонь, причём, не Аватаров, а Ипостаси. </w:t>
      </w:r>
      <w:r w:rsidRPr="008A77F7">
        <w:rPr>
          <w:color w:val="000000" w:themeColor="text1"/>
        </w:rPr>
        <w:t>(</w:t>
      </w:r>
      <w:r w:rsidRPr="008A77F7">
        <w:rPr>
          <w:i/>
          <w:color w:val="000000" w:themeColor="text1"/>
        </w:rPr>
        <w:t>т.е. не 173, а 237</w:t>
      </w:r>
      <w:r w:rsidRPr="008A77F7">
        <w:rPr>
          <w:color w:val="000000" w:themeColor="text1"/>
        </w:rPr>
        <w:t>)</w:t>
      </w:r>
      <w:r w:rsidRPr="008A77F7">
        <w:rPr>
          <w:b/>
          <w:color w:val="000000" w:themeColor="text1"/>
        </w:rPr>
        <w:t xml:space="preserve"> Окскость – это же Ипостасный Огонь Учителя Синтеза Метагалактики ФА. Понятно, да, о чём я? Будет очень хорошо, если все Аватары вместе с вами займутся этой спецификой. На год. Во!</w:t>
      </w:r>
    </w:p>
    <w:p w:rsidR="008A77F7" w:rsidRPr="008A77F7" w:rsidRDefault="008A77F7" w:rsidP="00EB09B1">
      <w:pPr>
        <w:pStyle w:val="aff"/>
      </w:pPr>
      <w:r w:rsidRPr="008A77F7">
        <w:t>Из зала: Можно вопрос?</w:t>
      </w:r>
    </w:p>
    <w:p w:rsidR="008A77F7" w:rsidRPr="008A77F7" w:rsidRDefault="008A77F7" w:rsidP="008A77F7">
      <w:r w:rsidRPr="008A77F7">
        <w:t>Да.</w:t>
      </w:r>
    </w:p>
    <w:p w:rsidR="008A77F7" w:rsidRPr="008A77F7" w:rsidRDefault="008A77F7" w:rsidP="00EB09B1">
      <w:pPr>
        <w:pStyle w:val="aff"/>
      </w:pPr>
      <w:r w:rsidRPr="008A77F7">
        <w:t>Из зала: Если, допустим, Воля Синтеза Должностной Компетенции, то Должностная Компетенция подразумевает не только Аватаров?</w:t>
      </w:r>
    </w:p>
    <w:p w:rsidR="008A77F7" w:rsidRPr="008A77F7" w:rsidRDefault="008A77F7" w:rsidP="008A77F7">
      <w:r w:rsidRPr="008A77F7">
        <w:t xml:space="preserve">Естественно. Но начнём хотя бы с главного. А потом всех остальных. Понятно, что там и Владыки, и Учителя, но мы здесь Совет Отца ведём. А для Владык, Учителей ту же самую тематику можно разработать вместе. Берём Аватара, берём Владык, Учителей, которые к нему относятся, и разрабатываем. Просто в этом Доме нет Владык и Учителей, но если есть, то мало. </w:t>
      </w:r>
    </w:p>
    <w:p w:rsidR="008A77F7" w:rsidRPr="008A77F7" w:rsidRDefault="008A77F7" w:rsidP="008A77F7">
      <w:pPr>
        <w:rPr>
          <w:b/>
        </w:rPr>
      </w:pPr>
      <w:r w:rsidRPr="008A77F7">
        <w:t xml:space="preserve">Садишься вместе с Аватаром, приглашаешь Владык и Учителей и то же самое, что я сейчас делал по Аватарам, вы делаете по Владыкам, с учётом их специфики ИДИВО, и по Учителям с учётом их специфики Сферы. Там же есть своя специфика Огней тоже, и, кстати, своей Ипостасностью, фиксируемой на них, у вас одна Ипостасность – Воли. Ракурс. И вот крутите, что можно сделать на эту тему. </w:t>
      </w:r>
      <w:r w:rsidRPr="008A77F7">
        <w:rPr>
          <w:b/>
        </w:rPr>
        <w:t>Просто тогда будет интересно работать на следующий год, когда каждый нарабатывает свою тему.</w:t>
      </w:r>
    </w:p>
    <w:p w:rsidR="008A77F7" w:rsidRPr="008A77F7" w:rsidRDefault="008A77F7" w:rsidP="008A77F7">
      <w:r w:rsidRPr="008A77F7">
        <w:t>Всё. Практика.</w:t>
      </w:r>
    </w:p>
    <w:p w:rsidR="008A77F7" w:rsidRPr="008A77F7" w:rsidRDefault="008A77F7" w:rsidP="00EB09B1">
      <w:pPr>
        <w:pStyle w:val="aff"/>
      </w:pPr>
      <w:r w:rsidRPr="008A77F7">
        <w:t>Из зала: Можно вопрос по организации?</w:t>
      </w:r>
    </w:p>
    <w:p w:rsidR="008A77F7" w:rsidRPr="008A77F7" w:rsidRDefault="008A77F7" w:rsidP="008A77F7">
      <w:r w:rsidRPr="008A77F7">
        <w:t>Да.</w:t>
      </w:r>
    </w:p>
    <w:p w:rsidR="008A77F7" w:rsidRPr="008A77F7" w:rsidRDefault="008A77F7" w:rsidP="00EB09B1">
      <w:pPr>
        <w:pStyle w:val="aff"/>
      </w:pPr>
      <w:r w:rsidRPr="008A77F7">
        <w:t>Из зала: У нас специфика в Ленобласти, что мы занимаемся по Ленобласти везде. Возможно проводить занятия в частных квартирах?</w:t>
      </w:r>
    </w:p>
    <w:p w:rsidR="008A77F7" w:rsidRPr="008A77F7" w:rsidRDefault="008A77F7" w:rsidP="008A77F7">
      <w:r w:rsidRPr="008A77F7">
        <w:lastRenderedPageBreak/>
        <w:t>Везде. Для вас – везде. Конечно. Есть такая проблема, мы никогда не запрещали проводить занятия в частных квартирах. Потому что я понимаю, что у многих Домов никаких офисов нет и быть не может. Нет средств для их обеспечения. Или есть такая территориальная ширина, что… понятно. Я офисы требовал только как центральную фиксацию Метагалактического Центра. У вас есть. Но. Я также требовал, чтобы все границы Подразделения были как-то активированы. Там офиса не наработаешь, денег не хватит. А вот фиксацию по квартирам – вполне себе можно. Даже было разрешение не по квартирам, а по офисам работающих Служащих. У нас некоторые занятия проводятся в офисах, там, человек работает, если у него есть право…</w:t>
      </w:r>
    </w:p>
    <w:p w:rsidR="008A77F7" w:rsidRPr="008A77F7" w:rsidRDefault="008A77F7" w:rsidP="008A77F7">
      <w:r w:rsidRPr="008A77F7">
        <w:t>/…/ у официантов только уши вянут.</w:t>
      </w:r>
    </w:p>
    <w:p w:rsidR="008A77F7" w:rsidRPr="008A77F7" w:rsidRDefault="008A77F7" w:rsidP="00EB09B1">
      <w:pPr>
        <w:pStyle w:val="aff"/>
      </w:pPr>
      <w:r w:rsidRPr="008A77F7">
        <w:t xml:space="preserve">Из зала: </w:t>
      </w:r>
      <w:proofErr w:type="gramStart"/>
      <w:r w:rsidRPr="008A77F7">
        <w:t>В</w:t>
      </w:r>
      <w:proofErr w:type="gramEnd"/>
      <w:r w:rsidRPr="008A77F7">
        <w:t xml:space="preserve"> кафе, в парке.</w:t>
      </w:r>
    </w:p>
    <w:p w:rsidR="008A77F7" w:rsidRPr="008A77F7" w:rsidRDefault="008A77F7" w:rsidP="00EB09B1">
      <w:pPr>
        <w:pStyle w:val="aff"/>
      </w:pPr>
      <w:r w:rsidRPr="008A77F7">
        <w:t>Из зала: Нам уже говорят: Вам туда.</w:t>
      </w:r>
    </w:p>
    <w:p w:rsidR="008A77F7" w:rsidRPr="008A77F7" w:rsidRDefault="008A77F7" w:rsidP="008A77F7">
      <w:r w:rsidRPr="008A77F7">
        <w:t>Да, вам туда. Свои! Вы уже свои в этом кафе. Мы такие же. Есть места, где нас просто уже знают, и работаем. Ладно. Практика.</w:t>
      </w:r>
    </w:p>
    <w:p w:rsidR="008A77F7" w:rsidRPr="008A77F7" w:rsidRDefault="008A77F7" w:rsidP="00EB09B1">
      <w:pPr>
        <w:pStyle w:val="12"/>
      </w:pPr>
      <w:bookmarkStart w:id="29" w:name="_Toc536134233"/>
      <w:bookmarkStart w:id="30" w:name="_Toc536322507"/>
      <w:r w:rsidRPr="008A77F7">
        <w:t>Практика. Стяжание специфики следующего годичного цикла деятельности каждого</w:t>
      </w:r>
      <w:bookmarkEnd w:id="29"/>
      <w:bookmarkEnd w:id="30"/>
    </w:p>
    <w:p w:rsidR="008A77F7" w:rsidRPr="00EB09B1" w:rsidRDefault="008A77F7" w:rsidP="008A77F7">
      <w:r w:rsidRPr="00EB09B1">
        <w:t>(1:49 – 2:06)</w:t>
      </w:r>
    </w:p>
    <w:p w:rsidR="008A77F7" w:rsidRPr="00EB09B1" w:rsidRDefault="008A77F7" w:rsidP="008A77F7">
      <w:r w:rsidRPr="00EB09B1">
        <w:t>Мы возжигаемся всем Синтезом каждого из нас.</w:t>
      </w:r>
    </w:p>
    <w:p w:rsidR="008A77F7" w:rsidRPr="00EB09B1" w:rsidRDefault="008A77F7" w:rsidP="008A77F7">
      <w:r w:rsidRPr="00EB09B1">
        <w:t>Одеваемся в форму Аватара Служения.</w:t>
      </w:r>
    </w:p>
    <w:p w:rsidR="008A77F7" w:rsidRPr="00EB09B1" w:rsidRDefault="008A77F7" w:rsidP="008A77F7">
      <w:r w:rsidRPr="00EB09B1">
        <w:t xml:space="preserve">Синтезируемся с Изначально Вышестоящими Аватарами Синтеза </w:t>
      </w:r>
      <w:r w:rsidRPr="00EB09B1">
        <w:rPr>
          <w:b/>
        </w:rPr>
        <w:t>Святославом Олесей</w:t>
      </w:r>
      <w:r w:rsidRPr="00EB09B1">
        <w:t xml:space="preserve">, проникаясь Аватаром Олесей физически собою. И переходим в зал Изначально Вышестоящих Аватаров Синтеза Святослава Олеси 16301 Изначально Вышестояще </w:t>
      </w:r>
      <w:proofErr w:type="spellStart"/>
      <w:r w:rsidRPr="00EB09B1">
        <w:t>Реальностно</w:t>
      </w:r>
      <w:proofErr w:type="spellEnd"/>
      <w:r w:rsidRPr="00EB09B1">
        <w:t xml:space="preserve"> Явленно. Развёртываясь в </w:t>
      </w:r>
      <w:r w:rsidRPr="00EB09B1">
        <w:rPr>
          <w:b/>
        </w:rPr>
        <w:t>зале Синтеза Синтезности</w:t>
      </w:r>
      <w:r w:rsidRPr="00EB09B1">
        <w:t xml:space="preserve"> Изначально Вышестоящего Отца пред Изначально Вышестоящими Аватарами Синтеза Святославом Олесей в форме. И синтезируясь с Хум Изначально Вышестоящих Аватаров Синтеза Святослав Олеся, стяжаем </w:t>
      </w:r>
      <w:r w:rsidRPr="00EB09B1">
        <w:rPr>
          <w:b/>
        </w:rPr>
        <w:t>Синтез Синтезности Изначально Вышестоящего Отца</w:t>
      </w:r>
      <w:r w:rsidRPr="00EB09B1">
        <w:t xml:space="preserve">, прося преобразить каждого из нас и синтез нас – вот чёткую фразу вспоминайте, что мы с вами выработали – на разработку и явление – фраза: </w:t>
      </w:r>
      <w:r w:rsidRPr="00EB09B1">
        <w:rPr>
          <w:b/>
        </w:rPr>
        <w:t>Окскость</w:t>
      </w:r>
      <w:r w:rsidRPr="00EB09B1">
        <w:t>, там, такая-то</w:t>
      </w:r>
      <w:proofErr w:type="gramStart"/>
      <w:r w:rsidR="00EB09B1">
        <w:t>,</w:t>
      </w:r>
      <w:proofErr w:type="gramEnd"/>
      <w:r w:rsidRPr="00EB09B1">
        <w:t xml:space="preserve"> такого-то – в течение следующего годичного цикла деятельности каждого из нас, прося включить каждого из нас на обучение, подготовку и переподготовку этой тематикой деятельности физически собою. И возжигаемся Синтезом Синтезности Изначально Вышестоящего Отца, прося преобразить каждого из нас и синтез нас этим физически собою. И стяжаем максимальную концентрацию данного вида деятельности на каждого из нас. И возжигаясь этим, преображаясь этим.</w:t>
      </w:r>
    </w:p>
    <w:p w:rsidR="008A77F7" w:rsidRPr="00EB09B1" w:rsidRDefault="008A77F7" w:rsidP="008A77F7">
      <w:r w:rsidRPr="00EB09B1">
        <w:t xml:space="preserve">И мы синтезируемся далее с </w:t>
      </w:r>
      <w:r w:rsidRPr="00EB09B1">
        <w:rPr>
          <w:b/>
        </w:rPr>
        <w:t>Изначально Вышестоящим Учителем Синтеза Метагалактики ФА</w:t>
      </w:r>
      <w:r w:rsidRPr="00EB09B1">
        <w:t xml:space="preserve">, переходя в зал 16385-ти … ой, 16365-ти Изначально Вышестояще Реально Явленно. (Не хотят-с вас принимать – к Папе отправляют) Становимся в форме Аватара Служения в зале пред </w:t>
      </w:r>
      <w:r w:rsidRPr="00EB09B1">
        <w:rPr>
          <w:b/>
        </w:rPr>
        <w:t>Изначально Вышестоящим Учителем Синтеза Метагалактики ФА</w:t>
      </w:r>
      <w:r w:rsidRPr="00EB09B1">
        <w:t xml:space="preserve">, жёстко стали. Вспоминайте фразу, что мы с вами выработали. И синтезируясь с Хум Изначально Вышестоящего Учителя Синтеза Метагалактики ФА, стяжаем </w:t>
      </w:r>
      <w:r w:rsidRPr="00EB09B1">
        <w:rPr>
          <w:b/>
        </w:rPr>
        <w:t xml:space="preserve">Окскость </w:t>
      </w:r>
      <w:r w:rsidRPr="00EB09B1">
        <w:t>… продолжайте …</w:t>
      </w:r>
      <w:r w:rsidRPr="00EB09B1">
        <w:rPr>
          <w:b/>
        </w:rPr>
        <w:t xml:space="preserve"> Изначально Вышестоящего Отца</w:t>
      </w:r>
      <w:r w:rsidRPr="00EB09B1">
        <w:t xml:space="preserve"> каждому из нас</w:t>
      </w:r>
    </w:p>
    <w:p w:rsidR="008A77F7" w:rsidRPr="00EB09B1" w:rsidRDefault="008A77F7" w:rsidP="008A77F7">
      <w:r w:rsidRPr="00EB09B1">
        <w:t>(</w:t>
      </w:r>
      <w:r w:rsidRPr="00EB09B1">
        <w:rPr>
          <w:b/>
        </w:rPr>
        <w:t>Окскость Синтеза Должностной Компетенции Изначально Вышестоящего Отца</w:t>
      </w:r>
      <w:r w:rsidRPr="00EB09B1">
        <w:t xml:space="preserve"> Главы подразделения).</w:t>
      </w:r>
    </w:p>
    <w:p w:rsidR="008A77F7" w:rsidRPr="00EB09B1" w:rsidRDefault="008A77F7" w:rsidP="008A77F7">
      <w:r w:rsidRPr="00EB09B1">
        <w:t xml:space="preserve">И у каждого – </w:t>
      </w:r>
      <w:r w:rsidRPr="00EB09B1">
        <w:rPr>
          <w:b/>
        </w:rPr>
        <w:t xml:space="preserve">Окскость </w:t>
      </w:r>
      <w:r w:rsidRPr="00EB09B1">
        <w:t xml:space="preserve">… </w:t>
      </w:r>
      <w:r w:rsidRPr="009C3FA0">
        <w:rPr>
          <w:i/>
        </w:rPr>
        <w:t>ты-ты-ты</w:t>
      </w:r>
      <w:r w:rsidRPr="00EB09B1">
        <w:t>…</w:t>
      </w:r>
      <w:r w:rsidRPr="00EB09B1">
        <w:rPr>
          <w:b/>
        </w:rPr>
        <w:t xml:space="preserve"> Изначально Вышестоящего Отца</w:t>
      </w:r>
      <w:r w:rsidRPr="00EB09B1">
        <w:t>, чёткую фразу ещё раз, углубляйте, прямо, чтоб она звучала у вас! Чётко! Именно этот Огонь Окскости, Синтез Окскости шёл от Учителя вам!</w:t>
      </w:r>
    </w:p>
    <w:p w:rsidR="008A77F7" w:rsidRPr="00EB09B1" w:rsidRDefault="008A77F7" w:rsidP="008A77F7">
      <w:r w:rsidRPr="00EB09B1">
        <w:t xml:space="preserve">И проникаемся Учителем Синтеза Метагалактики данной Окскостью физически собою. И возжигаемся Окскостью – ваша тематика – Изначально Вышестоящего Отца, являя Учителя Синтеза Метагалактики ФА собою. Вспыхиваем этим </w:t>
      </w:r>
      <w:r w:rsidRPr="00EB09B1">
        <w:rPr>
          <w:b/>
        </w:rPr>
        <w:t>и просим Учителя Синтеза Метагалактики ФА Ипостасно направить каждого из нас и организовать явление Окскости данной спецификой каждому из нас, научив, подготовив, развив и осуществив необходимые активации каждым из нас</w:t>
      </w:r>
      <w:r w:rsidRPr="00EB09B1">
        <w:t>.</w:t>
      </w:r>
    </w:p>
    <w:p w:rsidR="008A77F7" w:rsidRPr="00EB09B1" w:rsidRDefault="008A77F7" w:rsidP="008A77F7">
      <w:r w:rsidRPr="00EB09B1">
        <w:lastRenderedPageBreak/>
        <w:t xml:space="preserve">И далее мы синтезируемся с </w:t>
      </w:r>
      <w:r w:rsidRPr="00EB09B1">
        <w:rPr>
          <w:b/>
        </w:rPr>
        <w:t>Изначально Вышестоящим Отцом</w:t>
      </w:r>
      <w:r w:rsidRPr="00EB09B1">
        <w:t xml:space="preserve">, переходим в зал Изначально Вышестоящего Отца 16385-ти Изначально Вышестояще Реально Явленно. Развёртываемся в зале Изначально Вышестоящего Отца Аватарами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w:t>
      </w:r>
      <w:r w:rsidRPr="00EB09B1">
        <w:rPr>
          <w:b/>
        </w:rPr>
        <w:t xml:space="preserve">Окскости </w:t>
      </w:r>
      <w:r w:rsidRPr="00EB09B1">
        <w:t xml:space="preserve">… </w:t>
      </w:r>
      <w:r w:rsidRPr="009C3FA0">
        <w:rPr>
          <w:i/>
        </w:rPr>
        <w:t>фраза</w:t>
      </w:r>
      <w:r w:rsidRPr="00EB09B1">
        <w:t>…</w:t>
      </w:r>
      <w:r w:rsidRPr="00EB09B1">
        <w:rPr>
          <w:b/>
        </w:rPr>
        <w:t xml:space="preserve"> Изначально Вышестоящего Отца</w:t>
      </w:r>
      <w:r w:rsidRPr="00EB09B1">
        <w:t xml:space="preserve"> собою. И синтезируясь с Изначально Вышестоящим Отцом, стяжаем Окскость … такую-то… </w:t>
      </w:r>
      <w:r w:rsidRPr="009C3FA0">
        <w:rPr>
          <w:i/>
        </w:rPr>
        <w:t>фраза</w:t>
      </w:r>
      <w:r w:rsidRPr="00EB09B1">
        <w:t xml:space="preserve">… Изначально Вышестоящего Отца каждому из нас, прося </w:t>
      </w:r>
      <w:r w:rsidRPr="00EB09B1">
        <w:rPr>
          <w:b/>
        </w:rPr>
        <w:t xml:space="preserve">наделить </w:t>
      </w:r>
      <w:r w:rsidRPr="00EB09B1">
        <w:t xml:space="preserve">каждого из нас такой Окскостью, стяжая </w:t>
      </w:r>
      <w:r w:rsidRPr="00EB09B1">
        <w:rPr>
          <w:b/>
        </w:rPr>
        <w:t>специфики</w:t>
      </w:r>
      <w:r w:rsidRPr="00EB09B1">
        <w:t xml:space="preserve"> данной Окскости каждому из нас в соответствующих вариантах, стяжаем </w:t>
      </w:r>
      <w:r w:rsidRPr="00EB09B1">
        <w:rPr>
          <w:b/>
        </w:rPr>
        <w:t>возможности</w:t>
      </w:r>
      <w:r w:rsidRPr="00EB09B1">
        <w:t xml:space="preserve"> распознания явления данной Окскости каждому из нас и стяжаем </w:t>
      </w:r>
      <w:r w:rsidRPr="00EB09B1">
        <w:rPr>
          <w:b/>
        </w:rPr>
        <w:t>Организованность</w:t>
      </w:r>
      <w:r w:rsidRPr="00EB09B1">
        <w:t xml:space="preserve"> данной Окскости каждого из нас.</w:t>
      </w:r>
    </w:p>
    <w:p w:rsidR="008A77F7" w:rsidRPr="00EB09B1" w:rsidRDefault="008A77F7" w:rsidP="008A77F7">
      <w:r w:rsidRPr="00EB09B1">
        <w:t>И возжигаясь Синтезом Изначально Вышестоящего Отца, преображаемся им.</w:t>
      </w:r>
    </w:p>
    <w:p w:rsidR="008A77F7" w:rsidRPr="00EB09B1" w:rsidRDefault="008A77F7" w:rsidP="008A77F7">
      <w:r w:rsidRPr="00EB09B1">
        <w:t xml:space="preserve">Благодарим Изначально Вышестоящего Отца, благодарим Учителя Синтеза Метагалактики ФА, благодарим Изначально Вышестоящих Аватаров Синтеза Святослава Олесю. Возвращаемся в физическое выражение каждым из нас, развёртываясь физически прямой концентрацией </w:t>
      </w:r>
      <w:r w:rsidRPr="00EB09B1">
        <w:rPr>
          <w:b/>
        </w:rPr>
        <w:t xml:space="preserve">Окскости </w:t>
      </w:r>
      <w:r w:rsidRPr="00EB09B1">
        <w:t xml:space="preserve">соответствующего ракурса явления каждым из нас. И эманируем всё стяжённое и возожжённое в ИВДИВО, в ИВДИВО Ладоги – прямо накрывая Ленинградскую область этими видами </w:t>
      </w:r>
      <w:r w:rsidRPr="00EB09B1">
        <w:rPr>
          <w:b/>
        </w:rPr>
        <w:t>Окскости</w:t>
      </w:r>
      <w:r w:rsidRPr="00EB09B1">
        <w:t xml:space="preserve">, – я так понимаю, их 11, на сегодня </w:t>
      </w:r>
      <w:r w:rsidRPr="00EB09B1">
        <w:rPr>
          <w:i/>
        </w:rPr>
        <w:t>(11 Аватаров ИВДИВО 16301ИВР присутствовало на Совете ИВО, – ред.)</w:t>
      </w:r>
      <w:r w:rsidRPr="00EB09B1">
        <w:t xml:space="preserve"> Всё нормально. Что стяжали, то и накрываем. Далее эманируем в ИВДИВО всех подразделений участников практики. Это уже 13, а со мной 14 видов Окскости, с учётом всех присутствующих. Нас 14 на Совете. Соответственно, каждому стяжали и фиксировали свой Синтез Окскости. И далее эманируем в ИВДИВО каждого из нас. И выходим из практики. Аминь.</w:t>
      </w:r>
    </w:p>
    <w:p w:rsidR="008A77F7" w:rsidRPr="00EB09B1" w:rsidRDefault="008A77F7" w:rsidP="008A77F7"/>
    <w:p w:rsidR="008A77F7" w:rsidRPr="008A77F7" w:rsidRDefault="008A77F7" w:rsidP="008A77F7">
      <w:r w:rsidRPr="00EB09B1">
        <w:t xml:space="preserve">Всем большое спасибо за внимание. До свидания. Мы, конечно, чуть раньше заканчиваем, но дальше просто нельзя. </w:t>
      </w:r>
      <w:r w:rsidRPr="008A77F7">
        <w:t>Вам дали волну, вы должны сохранять её.</w:t>
      </w:r>
    </w:p>
    <w:p w:rsidR="008A77F7" w:rsidRDefault="008A77F7" w:rsidP="008A77F7"/>
    <w:p w:rsidR="002C06EC" w:rsidRPr="00035C1A" w:rsidRDefault="002C06EC" w:rsidP="002C06EC">
      <w:pPr>
        <w:jc w:val="right"/>
        <w:rPr>
          <w:i/>
        </w:rPr>
      </w:pPr>
      <w:r w:rsidRPr="00035C1A">
        <w:rPr>
          <w:i/>
        </w:rPr>
        <w:t xml:space="preserve">Набор текста: Совет ИВО ИВДИВО </w:t>
      </w:r>
      <w:r>
        <w:rPr>
          <w:i/>
        </w:rPr>
        <w:t>16301</w:t>
      </w:r>
      <w:r w:rsidRPr="00035C1A">
        <w:rPr>
          <w:i/>
        </w:rPr>
        <w:t xml:space="preserve"> </w:t>
      </w:r>
      <w:proofErr w:type="spellStart"/>
      <w:r w:rsidRPr="00035C1A">
        <w:rPr>
          <w:i/>
        </w:rPr>
        <w:t>ИВР</w:t>
      </w:r>
      <w:proofErr w:type="spellEnd"/>
      <w:r w:rsidRPr="00035C1A">
        <w:rPr>
          <w:i/>
        </w:rPr>
        <w:t xml:space="preserve"> Ладога</w:t>
      </w:r>
    </w:p>
    <w:p w:rsidR="002C06EC" w:rsidRPr="00035C1A" w:rsidRDefault="002C06EC" w:rsidP="002C06EC">
      <w:pPr>
        <w:jc w:val="right"/>
        <w:rPr>
          <w:i/>
        </w:rPr>
      </w:pPr>
      <w:r w:rsidRPr="00035C1A">
        <w:rPr>
          <w:i/>
        </w:rPr>
        <w:t xml:space="preserve">Сдано </w:t>
      </w:r>
      <w:proofErr w:type="spellStart"/>
      <w:r w:rsidRPr="00035C1A">
        <w:rPr>
          <w:i/>
        </w:rPr>
        <w:t>ИВАС</w:t>
      </w:r>
      <w:proofErr w:type="spellEnd"/>
      <w:r w:rsidRPr="00035C1A">
        <w:rPr>
          <w:i/>
        </w:rPr>
        <w:t xml:space="preserve"> </w:t>
      </w:r>
      <w:proofErr w:type="spellStart"/>
      <w:r w:rsidRPr="00035C1A">
        <w:rPr>
          <w:i/>
        </w:rPr>
        <w:t>КХ</w:t>
      </w:r>
      <w:proofErr w:type="spellEnd"/>
      <w:r w:rsidRPr="00035C1A">
        <w:rPr>
          <w:i/>
        </w:rPr>
        <w:t xml:space="preserve"> </w:t>
      </w:r>
      <w:r>
        <w:rPr>
          <w:i/>
        </w:rPr>
        <w:t>24</w:t>
      </w:r>
      <w:r w:rsidRPr="00035C1A">
        <w:rPr>
          <w:i/>
        </w:rPr>
        <w:t>.01.201</w:t>
      </w:r>
      <w:r>
        <w:rPr>
          <w:i/>
        </w:rPr>
        <w:t>9</w:t>
      </w:r>
    </w:p>
    <w:p w:rsidR="002C06EC" w:rsidRPr="008A77F7" w:rsidRDefault="002C06EC" w:rsidP="008A77F7"/>
    <w:sectPr w:rsidR="002C06EC" w:rsidRPr="008A77F7" w:rsidSect="000C4422">
      <w:type w:val="continuous"/>
      <w:pgSz w:w="11907" w:h="16839" w:code="9"/>
      <w:pgMar w:top="923" w:right="992"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E49" w:rsidRDefault="00C42E49" w:rsidP="00A36137">
      <w:r>
        <w:separator/>
      </w:r>
    </w:p>
  </w:endnote>
  <w:endnote w:type="continuationSeparator" w:id="0">
    <w:p w:rsidR="00C42E49" w:rsidRDefault="00C42E49" w:rsidP="00A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E49" w:rsidRDefault="00C42E49" w:rsidP="00A36137">
      <w:r>
        <w:separator/>
      </w:r>
    </w:p>
  </w:footnote>
  <w:footnote w:type="continuationSeparator" w:id="0">
    <w:p w:rsidR="00C42E49" w:rsidRDefault="00C42E49" w:rsidP="00A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57752"/>
      <w:docPartObj>
        <w:docPartGallery w:val="Page Numbers (Top of Page)"/>
        <w:docPartUnique/>
      </w:docPartObj>
    </w:sdtPr>
    <w:sdtEndPr>
      <w:rPr>
        <w:sz w:val="20"/>
        <w:szCs w:val="20"/>
      </w:rPr>
    </w:sdtEndPr>
    <w:sdtContent>
      <w:p w:rsidR="008A77F7" w:rsidRPr="008F3BF1" w:rsidRDefault="008A77F7">
        <w:pPr>
          <w:pStyle w:val="a4"/>
          <w:jc w:val="right"/>
          <w:rPr>
            <w:sz w:val="20"/>
            <w:szCs w:val="20"/>
          </w:rPr>
        </w:pPr>
        <w:r w:rsidRPr="008F3BF1">
          <w:rPr>
            <w:sz w:val="20"/>
            <w:szCs w:val="20"/>
          </w:rPr>
          <w:fldChar w:fldCharType="begin"/>
        </w:r>
        <w:r w:rsidRPr="008F3BF1">
          <w:rPr>
            <w:sz w:val="20"/>
            <w:szCs w:val="20"/>
          </w:rPr>
          <w:instrText>PAGE   \* MERGEFORMAT</w:instrText>
        </w:r>
        <w:r w:rsidRPr="008F3BF1">
          <w:rPr>
            <w:sz w:val="20"/>
            <w:szCs w:val="20"/>
          </w:rPr>
          <w:fldChar w:fldCharType="separate"/>
        </w:r>
        <w:r w:rsidR="00196B43">
          <w:rPr>
            <w:noProof/>
            <w:sz w:val="20"/>
            <w:szCs w:val="20"/>
          </w:rPr>
          <w:t>3</w:t>
        </w:r>
        <w:r w:rsidRPr="008F3BF1">
          <w:rPr>
            <w:sz w:val="20"/>
            <w:szCs w:val="20"/>
          </w:rPr>
          <w:fldChar w:fldCharType="end"/>
        </w:r>
      </w:p>
    </w:sdtContent>
  </w:sdt>
  <w:p w:rsidR="008A77F7" w:rsidRPr="00CD7B1A" w:rsidRDefault="00196B43" w:rsidP="008F3BF1">
    <w:pPr>
      <w:pStyle w:val="ac"/>
      <w:spacing w:after="120"/>
      <w:jc w:val="center"/>
      <w:rPr>
        <w:sz w:val="20"/>
        <w:szCs w:val="20"/>
      </w:rPr>
    </w:pPr>
    <w:r w:rsidRPr="00196B43">
      <w:rPr>
        <w:sz w:val="20"/>
        <w:szCs w:val="20"/>
      </w:rPr>
      <w:t xml:space="preserve">9 Совет ИВО ИВДИВО 16301 </w:t>
    </w:r>
    <w:proofErr w:type="spellStart"/>
    <w:r w:rsidRPr="00196B43">
      <w:rPr>
        <w:sz w:val="20"/>
        <w:szCs w:val="20"/>
      </w:rPr>
      <w:t>ИВР</w:t>
    </w:r>
    <w:proofErr w:type="spellEnd"/>
    <w:r w:rsidRPr="00196B43">
      <w:rPr>
        <w:sz w:val="20"/>
        <w:szCs w:val="20"/>
      </w:rPr>
      <w:t xml:space="preserve"> Ладога с Главой ИВДИВО 28.07.2018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B2B4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FECC6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EC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80087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FC2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22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48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564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2B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1BB7F34"/>
    <w:multiLevelType w:val="hybridMultilevel"/>
    <w:tmpl w:val="73A4C2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1E442CB"/>
    <w:multiLevelType w:val="hybridMultilevel"/>
    <w:tmpl w:val="5AA023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0BC23CB5"/>
    <w:multiLevelType w:val="hybridMultilevel"/>
    <w:tmpl w:val="1A78B4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733FF9"/>
    <w:multiLevelType w:val="hybridMultilevel"/>
    <w:tmpl w:val="D0F6F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2"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3" w15:restartNumberingAfterBreak="0">
    <w:nsid w:val="15E47026"/>
    <w:multiLevelType w:val="hybridMultilevel"/>
    <w:tmpl w:val="58C4C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1D66163B"/>
    <w:multiLevelType w:val="hybridMultilevel"/>
    <w:tmpl w:val="5056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15:restartNumberingAfterBreak="0">
    <w:nsid w:val="39AF29AC"/>
    <w:multiLevelType w:val="hybridMultilevel"/>
    <w:tmpl w:val="D4AA0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B17551"/>
    <w:multiLevelType w:val="hybridMultilevel"/>
    <w:tmpl w:val="69C87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580259"/>
    <w:multiLevelType w:val="hybridMultilevel"/>
    <w:tmpl w:val="6832A3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C5A2844"/>
    <w:multiLevelType w:val="hybridMultilevel"/>
    <w:tmpl w:val="0B760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A8637E9"/>
    <w:multiLevelType w:val="hybridMultilevel"/>
    <w:tmpl w:val="4420E0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9"/>
  </w:num>
  <w:num w:numId="3">
    <w:abstractNumId w:val="41"/>
  </w:num>
  <w:num w:numId="4">
    <w:abstractNumId w:val="24"/>
  </w:num>
  <w:num w:numId="5">
    <w:abstractNumId w:val="34"/>
  </w:num>
  <w:num w:numId="6">
    <w:abstractNumId w:val="21"/>
  </w:num>
  <w:num w:numId="7">
    <w:abstractNumId w:val="22"/>
  </w:num>
  <w:num w:numId="8">
    <w:abstractNumId w:val="11"/>
  </w:num>
  <w:num w:numId="9">
    <w:abstractNumId w:val="12"/>
  </w:num>
  <w:num w:numId="10">
    <w:abstractNumId w:val="13"/>
  </w:num>
  <w:num w:numId="11">
    <w:abstractNumId w:val="9"/>
  </w:num>
  <w:num w:numId="12">
    <w:abstractNumId w:val="39"/>
  </w:num>
  <w:num w:numId="13">
    <w:abstractNumId w:val="18"/>
  </w:num>
  <w:num w:numId="14">
    <w:abstractNumId w:val="27"/>
  </w:num>
  <w:num w:numId="15">
    <w:abstractNumId w:val="3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8"/>
  </w:num>
  <w:num w:numId="19">
    <w:abstractNumId w:val="26"/>
  </w:num>
  <w:num w:numId="20">
    <w:abstractNumId w:val="37"/>
  </w:num>
  <w:num w:numId="21">
    <w:abstractNumId w:val="36"/>
  </w:num>
  <w:num w:numId="22">
    <w:abstractNumId w:val="17"/>
  </w:num>
  <w:num w:numId="23">
    <w:abstractNumId w:val="38"/>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0"/>
  </w:num>
  <w:num w:numId="34">
    <w:abstractNumId w:val="32"/>
  </w:num>
  <w:num w:numId="35">
    <w:abstractNumId w:val="25"/>
  </w:num>
  <w:num w:numId="36">
    <w:abstractNumId w:val="15"/>
  </w:num>
  <w:num w:numId="37">
    <w:abstractNumId w:val="20"/>
  </w:num>
  <w:num w:numId="38">
    <w:abstractNumId w:val="35"/>
  </w:num>
  <w:num w:numId="39">
    <w:abstractNumId w:val="30"/>
  </w:num>
  <w:num w:numId="40">
    <w:abstractNumId w:val="16"/>
  </w:num>
  <w:num w:numId="41">
    <w:abstractNumId w:val="23"/>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717"/>
    <w:rsid w:val="0000282D"/>
    <w:rsid w:val="00007DF3"/>
    <w:rsid w:val="00007E16"/>
    <w:rsid w:val="00011BF7"/>
    <w:rsid w:val="00013409"/>
    <w:rsid w:val="00013BFE"/>
    <w:rsid w:val="00014304"/>
    <w:rsid w:val="00014481"/>
    <w:rsid w:val="00014B49"/>
    <w:rsid w:val="000154D9"/>
    <w:rsid w:val="000217C2"/>
    <w:rsid w:val="00023BF3"/>
    <w:rsid w:val="0002400E"/>
    <w:rsid w:val="0002488E"/>
    <w:rsid w:val="00026365"/>
    <w:rsid w:val="0002672C"/>
    <w:rsid w:val="00026F8F"/>
    <w:rsid w:val="00030D34"/>
    <w:rsid w:val="00031323"/>
    <w:rsid w:val="000345FD"/>
    <w:rsid w:val="00035C1A"/>
    <w:rsid w:val="00037D8F"/>
    <w:rsid w:val="00041DAA"/>
    <w:rsid w:val="00043209"/>
    <w:rsid w:val="000435B7"/>
    <w:rsid w:val="000435C2"/>
    <w:rsid w:val="000452FA"/>
    <w:rsid w:val="000460E0"/>
    <w:rsid w:val="0004766C"/>
    <w:rsid w:val="00050618"/>
    <w:rsid w:val="00051E61"/>
    <w:rsid w:val="00052CFC"/>
    <w:rsid w:val="0005364D"/>
    <w:rsid w:val="00053E86"/>
    <w:rsid w:val="00054D55"/>
    <w:rsid w:val="00055DC0"/>
    <w:rsid w:val="00056012"/>
    <w:rsid w:val="00056840"/>
    <w:rsid w:val="00056DD5"/>
    <w:rsid w:val="00060104"/>
    <w:rsid w:val="00060D97"/>
    <w:rsid w:val="00061F2B"/>
    <w:rsid w:val="00062704"/>
    <w:rsid w:val="000644A0"/>
    <w:rsid w:val="00064F29"/>
    <w:rsid w:val="00067989"/>
    <w:rsid w:val="000705A9"/>
    <w:rsid w:val="000716C1"/>
    <w:rsid w:val="00071AC8"/>
    <w:rsid w:val="00071FFE"/>
    <w:rsid w:val="000721D0"/>
    <w:rsid w:val="00072535"/>
    <w:rsid w:val="000809E2"/>
    <w:rsid w:val="0008195C"/>
    <w:rsid w:val="00082D53"/>
    <w:rsid w:val="00084015"/>
    <w:rsid w:val="00085BEF"/>
    <w:rsid w:val="00085F6C"/>
    <w:rsid w:val="00085FEF"/>
    <w:rsid w:val="000862B6"/>
    <w:rsid w:val="00086699"/>
    <w:rsid w:val="000876AF"/>
    <w:rsid w:val="0009234B"/>
    <w:rsid w:val="000931E7"/>
    <w:rsid w:val="000938CB"/>
    <w:rsid w:val="0009676D"/>
    <w:rsid w:val="000A020B"/>
    <w:rsid w:val="000A1829"/>
    <w:rsid w:val="000A54B8"/>
    <w:rsid w:val="000A7A59"/>
    <w:rsid w:val="000A7D5D"/>
    <w:rsid w:val="000B1034"/>
    <w:rsid w:val="000B21DC"/>
    <w:rsid w:val="000B27FE"/>
    <w:rsid w:val="000B42C5"/>
    <w:rsid w:val="000B5D43"/>
    <w:rsid w:val="000B6C6A"/>
    <w:rsid w:val="000C2140"/>
    <w:rsid w:val="000C4422"/>
    <w:rsid w:val="000C5DCF"/>
    <w:rsid w:val="000D07C4"/>
    <w:rsid w:val="000D0902"/>
    <w:rsid w:val="000D1A52"/>
    <w:rsid w:val="000D2D33"/>
    <w:rsid w:val="000D4B33"/>
    <w:rsid w:val="000E4044"/>
    <w:rsid w:val="000E66DF"/>
    <w:rsid w:val="000F00A5"/>
    <w:rsid w:val="000F1A4C"/>
    <w:rsid w:val="000F2A08"/>
    <w:rsid w:val="000F4AAA"/>
    <w:rsid w:val="000F5841"/>
    <w:rsid w:val="00100C2A"/>
    <w:rsid w:val="00100C62"/>
    <w:rsid w:val="00101F9F"/>
    <w:rsid w:val="001024A9"/>
    <w:rsid w:val="00103A6D"/>
    <w:rsid w:val="00107C32"/>
    <w:rsid w:val="00111E44"/>
    <w:rsid w:val="00113823"/>
    <w:rsid w:val="001138B0"/>
    <w:rsid w:val="00115BA5"/>
    <w:rsid w:val="00115E60"/>
    <w:rsid w:val="001176E0"/>
    <w:rsid w:val="0012219B"/>
    <w:rsid w:val="00122867"/>
    <w:rsid w:val="001231F2"/>
    <w:rsid w:val="00124D28"/>
    <w:rsid w:val="00126776"/>
    <w:rsid w:val="00126E6C"/>
    <w:rsid w:val="00127082"/>
    <w:rsid w:val="00127684"/>
    <w:rsid w:val="00127838"/>
    <w:rsid w:val="00131C85"/>
    <w:rsid w:val="00132D56"/>
    <w:rsid w:val="001346A2"/>
    <w:rsid w:val="001347D1"/>
    <w:rsid w:val="00136AC7"/>
    <w:rsid w:val="001370D4"/>
    <w:rsid w:val="00140C40"/>
    <w:rsid w:val="00140C93"/>
    <w:rsid w:val="00140D9F"/>
    <w:rsid w:val="00144BF6"/>
    <w:rsid w:val="0014694A"/>
    <w:rsid w:val="00151352"/>
    <w:rsid w:val="00152D7E"/>
    <w:rsid w:val="0015304C"/>
    <w:rsid w:val="00153BFD"/>
    <w:rsid w:val="00155084"/>
    <w:rsid w:val="0015508E"/>
    <w:rsid w:val="001557D4"/>
    <w:rsid w:val="00160C29"/>
    <w:rsid w:val="001616F0"/>
    <w:rsid w:val="00164789"/>
    <w:rsid w:val="00165B08"/>
    <w:rsid w:val="00165DCE"/>
    <w:rsid w:val="0017022B"/>
    <w:rsid w:val="00171894"/>
    <w:rsid w:val="00172049"/>
    <w:rsid w:val="001749CA"/>
    <w:rsid w:val="001764EA"/>
    <w:rsid w:val="001852F3"/>
    <w:rsid w:val="001908C2"/>
    <w:rsid w:val="001925A2"/>
    <w:rsid w:val="00194841"/>
    <w:rsid w:val="00195996"/>
    <w:rsid w:val="0019694C"/>
    <w:rsid w:val="00196B43"/>
    <w:rsid w:val="00197DB2"/>
    <w:rsid w:val="001A0126"/>
    <w:rsid w:val="001A0B82"/>
    <w:rsid w:val="001A19CE"/>
    <w:rsid w:val="001A3B2A"/>
    <w:rsid w:val="001A455C"/>
    <w:rsid w:val="001A5F4B"/>
    <w:rsid w:val="001A710A"/>
    <w:rsid w:val="001A7BBC"/>
    <w:rsid w:val="001B3542"/>
    <w:rsid w:val="001B38BE"/>
    <w:rsid w:val="001B5157"/>
    <w:rsid w:val="001B5F8B"/>
    <w:rsid w:val="001B69F6"/>
    <w:rsid w:val="001B7862"/>
    <w:rsid w:val="001B7AF3"/>
    <w:rsid w:val="001C0BDE"/>
    <w:rsid w:val="001C1D35"/>
    <w:rsid w:val="001C208F"/>
    <w:rsid w:val="001C3FDB"/>
    <w:rsid w:val="001C6319"/>
    <w:rsid w:val="001D0EA7"/>
    <w:rsid w:val="001D1929"/>
    <w:rsid w:val="001D3392"/>
    <w:rsid w:val="001D485D"/>
    <w:rsid w:val="001D5F40"/>
    <w:rsid w:val="001E0CB4"/>
    <w:rsid w:val="001E1F02"/>
    <w:rsid w:val="001F0AFB"/>
    <w:rsid w:val="001F11E3"/>
    <w:rsid w:val="001F33CA"/>
    <w:rsid w:val="001F47E8"/>
    <w:rsid w:val="001F66D6"/>
    <w:rsid w:val="001F6E49"/>
    <w:rsid w:val="00201DE6"/>
    <w:rsid w:val="00202E87"/>
    <w:rsid w:val="002035FC"/>
    <w:rsid w:val="00203C94"/>
    <w:rsid w:val="00205249"/>
    <w:rsid w:val="0020788B"/>
    <w:rsid w:val="002111FA"/>
    <w:rsid w:val="00213B40"/>
    <w:rsid w:val="002151A6"/>
    <w:rsid w:val="00215AAF"/>
    <w:rsid w:val="00216F6A"/>
    <w:rsid w:val="00217918"/>
    <w:rsid w:val="00220DB8"/>
    <w:rsid w:val="00220FB6"/>
    <w:rsid w:val="00221515"/>
    <w:rsid w:val="00222BFF"/>
    <w:rsid w:val="002231C3"/>
    <w:rsid w:val="00226FD6"/>
    <w:rsid w:val="0023126E"/>
    <w:rsid w:val="00231E27"/>
    <w:rsid w:val="00233BEF"/>
    <w:rsid w:val="002403A6"/>
    <w:rsid w:val="00243094"/>
    <w:rsid w:val="0024361A"/>
    <w:rsid w:val="00245111"/>
    <w:rsid w:val="00250285"/>
    <w:rsid w:val="0025064F"/>
    <w:rsid w:val="002506A3"/>
    <w:rsid w:val="002556FF"/>
    <w:rsid w:val="002609CA"/>
    <w:rsid w:val="00263B25"/>
    <w:rsid w:val="002666CC"/>
    <w:rsid w:val="002709B4"/>
    <w:rsid w:val="00270ED3"/>
    <w:rsid w:val="00272373"/>
    <w:rsid w:val="002765A2"/>
    <w:rsid w:val="00277FFA"/>
    <w:rsid w:val="00285207"/>
    <w:rsid w:val="0028599D"/>
    <w:rsid w:val="00290303"/>
    <w:rsid w:val="002926B7"/>
    <w:rsid w:val="00292D69"/>
    <w:rsid w:val="00292FD6"/>
    <w:rsid w:val="00294775"/>
    <w:rsid w:val="00296159"/>
    <w:rsid w:val="00297F64"/>
    <w:rsid w:val="002A11F6"/>
    <w:rsid w:val="002A4647"/>
    <w:rsid w:val="002A5BE4"/>
    <w:rsid w:val="002A748F"/>
    <w:rsid w:val="002A7BA1"/>
    <w:rsid w:val="002B0F20"/>
    <w:rsid w:val="002B2CC8"/>
    <w:rsid w:val="002B4795"/>
    <w:rsid w:val="002B6737"/>
    <w:rsid w:val="002B6745"/>
    <w:rsid w:val="002B6D3B"/>
    <w:rsid w:val="002C06E9"/>
    <w:rsid w:val="002C06EC"/>
    <w:rsid w:val="002C0AD7"/>
    <w:rsid w:val="002C2680"/>
    <w:rsid w:val="002C4198"/>
    <w:rsid w:val="002C4C2E"/>
    <w:rsid w:val="002C4DF8"/>
    <w:rsid w:val="002C5108"/>
    <w:rsid w:val="002C62F5"/>
    <w:rsid w:val="002C783B"/>
    <w:rsid w:val="002C7ECB"/>
    <w:rsid w:val="002D1F0C"/>
    <w:rsid w:val="002D3963"/>
    <w:rsid w:val="002D397D"/>
    <w:rsid w:val="002D74BB"/>
    <w:rsid w:val="002D7D35"/>
    <w:rsid w:val="002E0EE2"/>
    <w:rsid w:val="002E4385"/>
    <w:rsid w:val="002E724F"/>
    <w:rsid w:val="002E79E3"/>
    <w:rsid w:val="002F1939"/>
    <w:rsid w:val="002F1F12"/>
    <w:rsid w:val="002F2170"/>
    <w:rsid w:val="002F22FC"/>
    <w:rsid w:val="002F254A"/>
    <w:rsid w:val="002F2D26"/>
    <w:rsid w:val="002F2D44"/>
    <w:rsid w:val="002F53FC"/>
    <w:rsid w:val="002F671F"/>
    <w:rsid w:val="002F69C4"/>
    <w:rsid w:val="002F702E"/>
    <w:rsid w:val="003004E0"/>
    <w:rsid w:val="00301591"/>
    <w:rsid w:val="0030201A"/>
    <w:rsid w:val="003046AA"/>
    <w:rsid w:val="0030493C"/>
    <w:rsid w:val="003050E3"/>
    <w:rsid w:val="00307F95"/>
    <w:rsid w:val="003103EB"/>
    <w:rsid w:val="003106CC"/>
    <w:rsid w:val="003116DD"/>
    <w:rsid w:val="00311950"/>
    <w:rsid w:val="00311F8E"/>
    <w:rsid w:val="003127BF"/>
    <w:rsid w:val="003136CE"/>
    <w:rsid w:val="003137E9"/>
    <w:rsid w:val="00316110"/>
    <w:rsid w:val="00316E4C"/>
    <w:rsid w:val="0032310D"/>
    <w:rsid w:val="0032327D"/>
    <w:rsid w:val="00324F99"/>
    <w:rsid w:val="00325692"/>
    <w:rsid w:val="00325E3A"/>
    <w:rsid w:val="0032678E"/>
    <w:rsid w:val="00326E36"/>
    <w:rsid w:val="00327E9E"/>
    <w:rsid w:val="00333C8F"/>
    <w:rsid w:val="0033650C"/>
    <w:rsid w:val="00337C3E"/>
    <w:rsid w:val="00337E77"/>
    <w:rsid w:val="00340647"/>
    <w:rsid w:val="003409F5"/>
    <w:rsid w:val="00341250"/>
    <w:rsid w:val="00341A18"/>
    <w:rsid w:val="0034330F"/>
    <w:rsid w:val="00344A3C"/>
    <w:rsid w:val="003454F3"/>
    <w:rsid w:val="0034556A"/>
    <w:rsid w:val="003465D2"/>
    <w:rsid w:val="0034681F"/>
    <w:rsid w:val="0034749F"/>
    <w:rsid w:val="00347925"/>
    <w:rsid w:val="003507CA"/>
    <w:rsid w:val="00350D6C"/>
    <w:rsid w:val="003516F7"/>
    <w:rsid w:val="00352AC4"/>
    <w:rsid w:val="003531D6"/>
    <w:rsid w:val="00353B0C"/>
    <w:rsid w:val="00354B08"/>
    <w:rsid w:val="00355193"/>
    <w:rsid w:val="00356FDA"/>
    <w:rsid w:val="00357D26"/>
    <w:rsid w:val="00360935"/>
    <w:rsid w:val="00361904"/>
    <w:rsid w:val="00361A8D"/>
    <w:rsid w:val="00362B1D"/>
    <w:rsid w:val="003631B6"/>
    <w:rsid w:val="003642D0"/>
    <w:rsid w:val="00364A88"/>
    <w:rsid w:val="00364F3F"/>
    <w:rsid w:val="003663C8"/>
    <w:rsid w:val="003671BD"/>
    <w:rsid w:val="0036776B"/>
    <w:rsid w:val="00370EEF"/>
    <w:rsid w:val="00372E3C"/>
    <w:rsid w:val="003739FA"/>
    <w:rsid w:val="00373CE3"/>
    <w:rsid w:val="00374BE6"/>
    <w:rsid w:val="00376B66"/>
    <w:rsid w:val="00377844"/>
    <w:rsid w:val="0037792A"/>
    <w:rsid w:val="00380B9D"/>
    <w:rsid w:val="003827B0"/>
    <w:rsid w:val="00383B88"/>
    <w:rsid w:val="003842AA"/>
    <w:rsid w:val="00385BC3"/>
    <w:rsid w:val="00385DA5"/>
    <w:rsid w:val="003875E3"/>
    <w:rsid w:val="0039147F"/>
    <w:rsid w:val="00391B28"/>
    <w:rsid w:val="00391CD9"/>
    <w:rsid w:val="0039409D"/>
    <w:rsid w:val="003944D4"/>
    <w:rsid w:val="00396057"/>
    <w:rsid w:val="00397051"/>
    <w:rsid w:val="00397E1E"/>
    <w:rsid w:val="003A04E4"/>
    <w:rsid w:val="003A1CB5"/>
    <w:rsid w:val="003A2055"/>
    <w:rsid w:val="003A2A4A"/>
    <w:rsid w:val="003A4DCD"/>
    <w:rsid w:val="003A4E40"/>
    <w:rsid w:val="003A69C5"/>
    <w:rsid w:val="003A6C89"/>
    <w:rsid w:val="003A7776"/>
    <w:rsid w:val="003B14D6"/>
    <w:rsid w:val="003B2FE8"/>
    <w:rsid w:val="003B4628"/>
    <w:rsid w:val="003B6695"/>
    <w:rsid w:val="003B75E1"/>
    <w:rsid w:val="003B7BE8"/>
    <w:rsid w:val="003C0B70"/>
    <w:rsid w:val="003C11CC"/>
    <w:rsid w:val="003C2F63"/>
    <w:rsid w:val="003C4489"/>
    <w:rsid w:val="003C4DCC"/>
    <w:rsid w:val="003C5AD7"/>
    <w:rsid w:val="003C6661"/>
    <w:rsid w:val="003C71AA"/>
    <w:rsid w:val="003D208F"/>
    <w:rsid w:val="003D2FA5"/>
    <w:rsid w:val="003D4BBE"/>
    <w:rsid w:val="003D5EDC"/>
    <w:rsid w:val="003D65AD"/>
    <w:rsid w:val="003D675F"/>
    <w:rsid w:val="003D6D29"/>
    <w:rsid w:val="003E26BA"/>
    <w:rsid w:val="003E2E16"/>
    <w:rsid w:val="003E2E94"/>
    <w:rsid w:val="003E49FC"/>
    <w:rsid w:val="003E5481"/>
    <w:rsid w:val="003E54E9"/>
    <w:rsid w:val="003E567F"/>
    <w:rsid w:val="003E6AEB"/>
    <w:rsid w:val="003F33E8"/>
    <w:rsid w:val="003F5193"/>
    <w:rsid w:val="003F5391"/>
    <w:rsid w:val="003F7F2E"/>
    <w:rsid w:val="004012AF"/>
    <w:rsid w:val="00402114"/>
    <w:rsid w:val="004023D8"/>
    <w:rsid w:val="004024DA"/>
    <w:rsid w:val="00402E26"/>
    <w:rsid w:val="00405704"/>
    <w:rsid w:val="00410133"/>
    <w:rsid w:val="00412C85"/>
    <w:rsid w:val="00412CAC"/>
    <w:rsid w:val="00412D5A"/>
    <w:rsid w:val="00413457"/>
    <w:rsid w:val="00414708"/>
    <w:rsid w:val="0041559A"/>
    <w:rsid w:val="00416ABD"/>
    <w:rsid w:val="00423C14"/>
    <w:rsid w:val="0042437C"/>
    <w:rsid w:val="00424E0F"/>
    <w:rsid w:val="00425FD4"/>
    <w:rsid w:val="00425FFE"/>
    <w:rsid w:val="0042626A"/>
    <w:rsid w:val="004263FD"/>
    <w:rsid w:val="0043118E"/>
    <w:rsid w:val="00431418"/>
    <w:rsid w:val="00431A10"/>
    <w:rsid w:val="00433738"/>
    <w:rsid w:val="00433E09"/>
    <w:rsid w:val="00440A26"/>
    <w:rsid w:val="004431A2"/>
    <w:rsid w:val="004436BB"/>
    <w:rsid w:val="00443BA1"/>
    <w:rsid w:val="004444EC"/>
    <w:rsid w:val="00444AC8"/>
    <w:rsid w:val="004451E0"/>
    <w:rsid w:val="00447226"/>
    <w:rsid w:val="004475C3"/>
    <w:rsid w:val="00447C76"/>
    <w:rsid w:val="00451471"/>
    <w:rsid w:val="004514F9"/>
    <w:rsid w:val="00454C64"/>
    <w:rsid w:val="00457211"/>
    <w:rsid w:val="004577F2"/>
    <w:rsid w:val="004579E0"/>
    <w:rsid w:val="004608C9"/>
    <w:rsid w:val="00461F19"/>
    <w:rsid w:val="00466C26"/>
    <w:rsid w:val="00470BA4"/>
    <w:rsid w:val="00470E25"/>
    <w:rsid w:val="004742C6"/>
    <w:rsid w:val="00475665"/>
    <w:rsid w:val="00476CE3"/>
    <w:rsid w:val="00480C4D"/>
    <w:rsid w:val="00480CB8"/>
    <w:rsid w:val="0048275F"/>
    <w:rsid w:val="00484473"/>
    <w:rsid w:val="00486591"/>
    <w:rsid w:val="00490471"/>
    <w:rsid w:val="00490DD4"/>
    <w:rsid w:val="00491694"/>
    <w:rsid w:val="004921F1"/>
    <w:rsid w:val="00492BB1"/>
    <w:rsid w:val="004941CC"/>
    <w:rsid w:val="00496388"/>
    <w:rsid w:val="00496C32"/>
    <w:rsid w:val="004979DC"/>
    <w:rsid w:val="004A04D2"/>
    <w:rsid w:val="004A0B77"/>
    <w:rsid w:val="004A1BB9"/>
    <w:rsid w:val="004A287D"/>
    <w:rsid w:val="004A53DE"/>
    <w:rsid w:val="004A58B5"/>
    <w:rsid w:val="004A7F52"/>
    <w:rsid w:val="004A7FFC"/>
    <w:rsid w:val="004B2F39"/>
    <w:rsid w:val="004B4958"/>
    <w:rsid w:val="004B7880"/>
    <w:rsid w:val="004B7FD3"/>
    <w:rsid w:val="004C03D8"/>
    <w:rsid w:val="004C19B0"/>
    <w:rsid w:val="004C37BF"/>
    <w:rsid w:val="004C3F53"/>
    <w:rsid w:val="004C4BCB"/>
    <w:rsid w:val="004C4C0E"/>
    <w:rsid w:val="004C6406"/>
    <w:rsid w:val="004C6B40"/>
    <w:rsid w:val="004D12D3"/>
    <w:rsid w:val="004D34BA"/>
    <w:rsid w:val="004D4CC6"/>
    <w:rsid w:val="004D6967"/>
    <w:rsid w:val="004D6A4A"/>
    <w:rsid w:val="004D77AB"/>
    <w:rsid w:val="004E292E"/>
    <w:rsid w:val="004E2BC2"/>
    <w:rsid w:val="004E3EE4"/>
    <w:rsid w:val="004E6912"/>
    <w:rsid w:val="004F0F7E"/>
    <w:rsid w:val="004F1C2D"/>
    <w:rsid w:val="004F2080"/>
    <w:rsid w:val="004F6218"/>
    <w:rsid w:val="004F6FDF"/>
    <w:rsid w:val="00501EFF"/>
    <w:rsid w:val="00502A77"/>
    <w:rsid w:val="00502F11"/>
    <w:rsid w:val="00502FDD"/>
    <w:rsid w:val="00505C98"/>
    <w:rsid w:val="00506B26"/>
    <w:rsid w:val="0050742A"/>
    <w:rsid w:val="005076FF"/>
    <w:rsid w:val="005079E7"/>
    <w:rsid w:val="00510B10"/>
    <w:rsid w:val="00512B7C"/>
    <w:rsid w:val="005142FD"/>
    <w:rsid w:val="005147C8"/>
    <w:rsid w:val="00514ABD"/>
    <w:rsid w:val="0051535A"/>
    <w:rsid w:val="00516C6E"/>
    <w:rsid w:val="00521450"/>
    <w:rsid w:val="00523316"/>
    <w:rsid w:val="00523D05"/>
    <w:rsid w:val="00524626"/>
    <w:rsid w:val="00526D67"/>
    <w:rsid w:val="00526F4D"/>
    <w:rsid w:val="00527313"/>
    <w:rsid w:val="005305D5"/>
    <w:rsid w:val="00531143"/>
    <w:rsid w:val="0053258E"/>
    <w:rsid w:val="00533379"/>
    <w:rsid w:val="0053416B"/>
    <w:rsid w:val="00535957"/>
    <w:rsid w:val="00536FBB"/>
    <w:rsid w:val="005410DA"/>
    <w:rsid w:val="00541355"/>
    <w:rsid w:val="00542140"/>
    <w:rsid w:val="00542518"/>
    <w:rsid w:val="00543372"/>
    <w:rsid w:val="00544219"/>
    <w:rsid w:val="0054551D"/>
    <w:rsid w:val="00547330"/>
    <w:rsid w:val="00550BBB"/>
    <w:rsid w:val="0055112F"/>
    <w:rsid w:val="00551B6E"/>
    <w:rsid w:val="00552CB3"/>
    <w:rsid w:val="00553AFC"/>
    <w:rsid w:val="00553D64"/>
    <w:rsid w:val="00554C36"/>
    <w:rsid w:val="0055553D"/>
    <w:rsid w:val="0055668F"/>
    <w:rsid w:val="005633AE"/>
    <w:rsid w:val="005667EF"/>
    <w:rsid w:val="00567006"/>
    <w:rsid w:val="0056747F"/>
    <w:rsid w:val="00570CEC"/>
    <w:rsid w:val="00574C24"/>
    <w:rsid w:val="005757A0"/>
    <w:rsid w:val="005760FA"/>
    <w:rsid w:val="00576B3B"/>
    <w:rsid w:val="00576C33"/>
    <w:rsid w:val="005851F2"/>
    <w:rsid w:val="00590D6D"/>
    <w:rsid w:val="00590DE2"/>
    <w:rsid w:val="0059168F"/>
    <w:rsid w:val="00593201"/>
    <w:rsid w:val="00595613"/>
    <w:rsid w:val="00595C10"/>
    <w:rsid w:val="0059609B"/>
    <w:rsid w:val="00597C12"/>
    <w:rsid w:val="005A00FD"/>
    <w:rsid w:val="005A0515"/>
    <w:rsid w:val="005A0586"/>
    <w:rsid w:val="005A1062"/>
    <w:rsid w:val="005A1C06"/>
    <w:rsid w:val="005A20A1"/>
    <w:rsid w:val="005A28B7"/>
    <w:rsid w:val="005A45C6"/>
    <w:rsid w:val="005A60AE"/>
    <w:rsid w:val="005A706B"/>
    <w:rsid w:val="005B0F35"/>
    <w:rsid w:val="005B2B26"/>
    <w:rsid w:val="005B42AA"/>
    <w:rsid w:val="005B47EC"/>
    <w:rsid w:val="005B7B98"/>
    <w:rsid w:val="005B7EE1"/>
    <w:rsid w:val="005C79BD"/>
    <w:rsid w:val="005D17EE"/>
    <w:rsid w:val="005D312F"/>
    <w:rsid w:val="005D3D4C"/>
    <w:rsid w:val="005D5A99"/>
    <w:rsid w:val="005D5C06"/>
    <w:rsid w:val="005E0C64"/>
    <w:rsid w:val="005E20EA"/>
    <w:rsid w:val="005E3FF0"/>
    <w:rsid w:val="005E4BF5"/>
    <w:rsid w:val="005E6AA3"/>
    <w:rsid w:val="005F0E8A"/>
    <w:rsid w:val="005F3455"/>
    <w:rsid w:val="005F5525"/>
    <w:rsid w:val="005F5BE2"/>
    <w:rsid w:val="006002DC"/>
    <w:rsid w:val="0060382D"/>
    <w:rsid w:val="00606199"/>
    <w:rsid w:val="00606FA9"/>
    <w:rsid w:val="0061042C"/>
    <w:rsid w:val="00611595"/>
    <w:rsid w:val="00614C6E"/>
    <w:rsid w:val="00615E64"/>
    <w:rsid w:val="00616E83"/>
    <w:rsid w:val="00620E1D"/>
    <w:rsid w:val="00621F8D"/>
    <w:rsid w:val="0062234F"/>
    <w:rsid w:val="00623F8E"/>
    <w:rsid w:val="00626C9B"/>
    <w:rsid w:val="00626E33"/>
    <w:rsid w:val="006317E4"/>
    <w:rsid w:val="006319A3"/>
    <w:rsid w:val="006333B8"/>
    <w:rsid w:val="0063409C"/>
    <w:rsid w:val="0063428C"/>
    <w:rsid w:val="00634733"/>
    <w:rsid w:val="00634E21"/>
    <w:rsid w:val="00635885"/>
    <w:rsid w:val="00635D22"/>
    <w:rsid w:val="00636581"/>
    <w:rsid w:val="006368A5"/>
    <w:rsid w:val="006373DD"/>
    <w:rsid w:val="006407F9"/>
    <w:rsid w:val="00641257"/>
    <w:rsid w:val="006419EF"/>
    <w:rsid w:val="00641C98"/>
    <w:rsid w:val="0064445A"/>
    <w:rsid w:val="006450A4"/>
    <w:rsid w:val="006458DD"/>
    <w:rsid w:val="00646B31"/>
    <w:rsid w:val="0065043C"/>
    <w:rsid w:val="00650C07"/>
    <w:rsid w:val="00651EB1"/>
    <w:rsid w:val="00652267"/>
    <w:rsid w:val="006522D0"/>
    <w:rsid w:val="00654652"/>
    <w:rsid w:val="006565A5"/>
    <w:rsid w:val="006604A4"/>
    <w:rsid w:val="006614D4"/>
    <w:rsid w:val="0066433F"/>
    <w:rsid w:val="006649AB"/>
    <w:rsid w:val="006659C2"/>
    <w:rsid w:val="006666CD"/>
    <w:rsid w:val="006670D8"/>
    <w:rsid w:val="00672147"/>
    <w:rsid w:val="00672DEE"/>
    <w:rsid w:val="00677365"/>
    <w:rsid w:val="006775ED"/>
    <w:rsid w:val="00680584"/>
    <w:rsid w:val="00682701"/>
    <w:rsid w:val="00682C89"/>
    <w:rsid w:val="00684231"/>
    <w:rsid w:val="00686564"/>
    <w:rsid w:val="00692AE6"/>
    <w:rsid w:val="00693971"/>
    <w:rsid w:val="00695CE4"/>
    <w:rsid w:val="006A11E0"/>
    <w:rsid w:val="006A1E71"/>
    <w:rsid w:val="006A3C63"/>
    <w:rsid w:val="006A4979"/>
    <w:rsid w:val="006A4C1C"/>
    <w:rsid w:val="006A5653"/>
    <w:rsid w:val="006A62CB"/>
    <w:rsid w:val="006A68FC"/>
    <w:rsid w:val="006B0C30"/>
    <w:rsid w:val="006B5720"/>
    <w:rsid w:val="006B58A1"/>
    <w:rsid w:val="006B7AB5"/>
    <w:rsid w:val="006C3D27"/>
    <w:rsid w:val="006C4226"/>
    <w:rsid w:val="006C6894"/>
    <w:rsid w:val="006C763E"/>
    <w:rsid w:val="006C77E4"/>
    <w:rsid w:val="006D3FF8"/>
    <w:rsid w:val="006D4509"/>
    <w:rsid w:val="006D68B8"/>
    <w:rsid w:val="006D72C9"/>
    <w:rsid w:val="006D77C1"/>
    <w:rsid w:val="006E10BE"/>
    <w:rsid w:val="006E1E0A"/>
    <w:rsid w:val="006E2466"/>
    <w:rsid w:val="006E2828"/>
    <w:rsid w:val="006E2D16"/>
    <w:rsid w:val="006E315E"/>
    <w:rsid w:val="006E3462"/>
    <w:rsid w:val="006E5856"/>
    <w:rsid w:val="006E5E30"/>
    <w:rsid w:val="006E68F2"/>
    <w:rsid w:val="006F1C26"/>
    <w:rsid w:val="006F30DC"/>
    <w:rsid w:val="006F4214"/>
    <w:rsid w:val="006F4EE1"/>
    <w:rsid w:val="006F5103"/>
    <w:rsid w:val="006F6B11"/>
    <w:rsid w:val="006F7203"/>
    <w:rsid w:val="0070016F"/>
    <w:rsid w:val="0070062A"/>
    <w:rsid w:val="00700E3D"/>
    <w:rsid w:val="0070155B"/>
    <w:rsid w:val="00702292"/>
    <w:rsid w:val="0070498A"/>
    <w:rsid w:val="0070505C"/>
    <w:rsid w:val="00705ABB"/>
    <w:rsid w:val="00705B6B"/>
    <w:rsid w:val="00707C4C"/>
    <w:rsid w:val="00713ECA"/>
    <w:rsid w:val="007142CB"/>
    <w:rsid w:val="00720117"/>
    <w:rsid w:val="00720169"/>
    <w:rsid w:val="007218A4"/>
    <w:rsid w:val="00725264"/>
    <w:rsid w:val="00726B8C"/>
    <w:rsid w:val="007307BA"/>
    <w:rsid w:val="00730BA9"/>
    <w:rsid w:val="00733C2A"/>
    <w:rsid w:val="00734103"/>
    <w:rsid w:val="0073417C"/>
    <w:rsid w:val="00734723"/>
    <w:rsid w:val="00734D6F"/>
    <w:rsid w:val="00735289"/>
    <w:rsid w:val="0073546C"/>
    <w:rsid w:val="007364DA"/>
    <w:rsid w:val="00737259"/>
    <w:rsid w:val="00742C39"/>
    <w:rsid w:val="00742DEF"/>
    <w:rsid w:val="0074404B"/>
    <w:rsid w:val="007443E3"/>
    <w:rsid w:val="0074572F"/>
    <w:rsid w:val="007470FB"/>
    <w:rsid w:val="007474E8"/>
    <w:rsid w:val="007514FD"/>
    <w:rsid w:val="007518BD"/>
    <w:rsid w:val="007544C3"/>
    <w:rsid w:val="007565EE"/>
    <w:rsid w:val="00761597"/>
    <w:rsid w:val="007624AB"/>
    <w:rsid w:val="007636DB"/>
    <w:rsid w:val="00764D0C"/>
    <w:rsid w:val="00771C37"/>
    <w:rsid w:val="00771FBE"/>
    <w:rsid w:val="00777818"/>
    <w:rsid w:val="00777B66"/>
    <w:rsid w:val="00782DE5"/>
    <w:rsid w:val="00783B3E"/>
    <w:rsid w:val="00783D2A"/>
    <w:rsid w:val="00784524"/>
    <w:rsid w:val="0078753F"/>
    <w:rsid w:val="00791672"/>
    <w:rsid w:val="0079262F"/>
    <w:rsid w:val="00792871"/>
    <w:rsid w:val="00793FC5"/>
    <w:rsid w:val="007944B8"/>
    <w:rsid w:val="00794A96"/>
    <w:rsid w:val="0079543F"/>
    <w:rsid w:val="00795A80"/>
    <w:rsid w:val="007A0AD6"/>
    <w:rsid w:val="007A19CF"/>
    <w:rsid w:val="007A1FDA"/>
    <w:rsid w:val="007A26A0"/>
    <w:rsid w:val="007A32BF"/>
    <w:rsid w:val="007A3858"/>
    <w:rsid w:val="007A43CC"/>
    <w:rsid w:val="007A43D7"/>
    <w:rsid w:val="007A5FA1"/>
    <w:rsid w:val="007A6512"/>
    <w:rsid w:val="007B0977"/>
    <w:rsid w:val="007B0A62"/>
    <w:rsid w:val="007B2F59"/>
    <w:rsid w:val="007B340A"/>
    <w:rsid w:val="007B56BF"/>
    <w:rsid w:val="007B56FC"/>
    <w:rsid w:val="007B5F6D"/>
    <w:rsid w:val="007B783A"/>
    <w:rsid w:val="007C1562"/>
    <w:rsid w:val="007C1E33"/>
    <w:rsid w:val="007C2787"/>
    <w:rsid w:val="007C35B3"/>
    <w:rsid w:val="007C3846"/>
    <w:rsid w:val="007C60E7"/>
    <w:rsid w:val="007D348A"/>
    <w:rsid w:val="007D4507"/>
    <w:rsid w:val="007D6008"/>
    <w:rsid w:val="007E067F"/>
    <w:rsid w:val="007E0A40"/>
    <w:rsid w:val="007E1744"/>
    <w:rsid w:val="007E2361"/>
    <w:rsid w:val="007E66E4"/>
    <w:rsid w:val="007E6D73"/>
    <w:rsid w:val="007E737A"/>
    <w:rsid w:val="007F1380"/>
    <w:rsid w:val="007F199A"/>
    <w:rsid w:val="007F3DF9"/>
    <w:rsid w:val="007F4101"/>
    <w:rsid w:val="007F5580"/>
    <w:rsid w:val="007F5793"/>
    <w:rsid w:val="007F682A"/>
    <w:rsid w:val="007F7113"/>
    <w:rsid w:val="008006F8"/>
    <w:rsid w:val="008018FF"/>
    <w:rsid w:val="008019A1"/>
    <w:rsid w:val="00801B06"/>
    <w:rsid w:val="00801DD5"/>
    <w:rsid w:val="00806FF3"/>
    <w:rsid w:val="00806FF6"/>
    <w:rsid w:val="00807CB1"/>
    <w:rsid w:val="008103D4"/>
    <w:rsid w:val="00810E27"/>
    <w:rsid w:val="00813160"/>
    <w:rsid w:val="00814AE7"/>
    <w:rsid w:val="00814ECD"/>
    <w:rsid w:val="00814FCB"/>
    <w:rsid w:val="00815D7E"/>
    <w:rsid w:val="0081655D"/>
    <w:rsid w:val="00821F43"/>
    <w:rsid w:val="00824025"/>
    <w:rsid w:val="0082471B"/>
    <w:rsid w:val="00824F3D"/>
    <w:rsid w:val="008260D6"/>
    <w:rsid w:val="008264E6"/>
    <w:rsid w:val="00826509"/>
    <w:rsid w:val="00827BA6"/>
    <w:rsid w:val="008318C0"/>
    <w:rsid w:val="00832106"/>
    <w:rsid w:val="00832613"/>
    <w:rsid w:val="008349CE"/>
    <w:rsid w:val="00834C25"/>
    <w:rsid w:val="008372DD"/>
    <w:rsid w:val="00837606"/>
    <w:rsid w:val="0084145B"/>
    <w:rsid w:val="008418DB"/>
    <w:rsid w:val="008421B5"/>
    <w:rsid w:val="00843F99"/>
    <w:rsid w:val="00844D23"/>
    <w:rsid w:val="00846E13"/>
    <w:rsid w:val="00847BC9"/>
    <w:rsid w:val="008512F4"/>
    <w:rsid w:val="0085480D"/>
    <w:rsid w:val="00855510"/>
    <w:rsid w:val="00855DBD"/>
    <w:rsid w:val="00856186"/>
    <w:rsid w:val="00856361"/>
    <w:rsid w:val="00856AA3"/>
    <w:rsid w:val="0085711A"/>
    <w:rsid w:val="00861668"/>
    <w:rsid w:val="00861A2A"/>
    <w:rsid w:val="00861EA0"/>
    <w:rsid w:val="00866001"/>
    <w:rsid w:val="00866B5B"/>
    <w:rsid w:val="00870155"/>
    <w:rsid w:val="00871F5C"/>
    <w:rsid w:val="00872726"/>
    <w:rsid w:val="00875505"/>
    <w:rsid w:val="00875749"/>
    <w:rsid w:val="00877281"/>
    <w:rsid w:val="00877CC1"/>
    <w:rsid w:val="00877F22"/>
    <w:rsid w:val="00877FE8"/>
    <w:rsid w:val="00880670"/>
    <w:rsid w:val="00881438"/>
    <w:rsid w:val="008814C8"/>
    <w:rsid w:val="008846B2"/>
    <w:rsid w:val="00884FDE"/>
    <w:rsid w:val="00885990"/>
    <w:rsid w:val="00886226"/>
    <w:rsid w:val="0088750B"/>
    <w:rsid w:val="008901A2"/>
    <w:rsid w:val="0089062C"/>
    <w:rsid w:val="00890E2C"/>
    <w:rsid w:val="0089347A"/>
    <w:rsid w:val="00893AFA"/>
    <w:rsid w:val="008943F9"/>
    <w:rsid w:val="00895077"/>
    <w:rsid w:val="00895767"/>
    <w:rsid w:val="008965CC"/>
    <w:rsid w:val="008975EA"/>
    <w:rsid w:val="00897D40"/>
    <w:rsid w:val="008A281A"/>
    <w:rsid w:val="008A4B18"/>
    <w:rsid w:val="008A503B"/>
    <w:rsid w:val="008A77F7"/>
    <w:rsid w:val="008B0626"/>
    <w:rsid w:val="008B55AF"/>
    <w:rsid w:val="008B6FE1"/>
    <w:rsid w:val="008B7E4F"/>
    <w:rsid w:val="008C0578"/>
    <w:rsid w:val="008C085B"/>
    <w:rsid w:val="008C12B1"/>
    <w:rsid w:val="008C275E"/>
    <w:rsid w:val="008C2904"/>
    <w:rsid w:val="008C2994"/>
    <w:rsid w:val="008C30B9"/>
    <w:rsid w:val="008C5E86"/>
    <w:rsid w:val="008C70A7"/>
    <w:rsid w:val="008C71AB"/>
    <w:rsid w:val="008C7B6E"/>
    <w:rsid w:val="008D0AC1"/>
    <w:rsid w:val="008D1348"/>
    <w:rsid w:val="008D2F9D"/>
    <w:rsid w:val="008D6B68"/>
    <w:rsid w:val="008D7688"/>
    <w:rsid w:val="008E006D"/>
    <w:rsid w:val="008E15DE"/>
    <w:rsid w:val="008E1F12"/>
    <w:rsid w:val="008E314B"/>
    <w:rsid w:val="008E330D"/>
    <w:rsid w:val="008E3A49"/>
    <w:rsid w:val="008E4060"/>
    <w:rsid w:val="008E477F"/>
    <w:rsid w:val="008F05A8"/>
    <w:rsid w:val="008F19A7"/>
    <w:rsid w:val="008F2255"/>
    <w:rsid w:val="008F3BF1"/>
    <w:rsid w:val="008F3CE9"/>
    <w:rsid w:val="008F6010"/>
    <w:rsid w:val="008F7DE7"/>
    <w:rsid w:val="009009EB"/>
    <w:rsid w:val="00900A81"/>
    <w:rsid w:val="0090149C"/>
    <w:rsid w:val="009014F2"/>
    <w:rsid w:val="009016F0"/>
    <w:rsid w:val="00902410"/>
    <w:rsid w:val="00903711"/>
    <w:rsid w:val="00903B1B"/>
    <w:rsid w:val="00904F36"/>
    <w:rsid w:val="0091209D"/>
    <w:rsid w:val="00912C59"/>
    <w:rsid w:val="00913CF4"/>
    <w:rsid w:val="0091567C"/>
    <w:rsid w:val="00924AB9"/>
    <w:rsid w:val="009252BC"/>
    <w:rsid w:val="009264B1"/>
    <w:rsid w:val="00927668"/>
    <w:rsid w:val="009304B6"/>
    <w:rsid w:val="00931FA9"/>
    <w:rsid w:val="00933881"/>
    <w:rsid w:val="0094345D"/>
    <w:rsid w:val="009436B8"/>
    <w:rsid w:val="00944DF8"/>
    <w:rsid w:val="00946FFA"/>
    <w:rsid w:val="00947E86"/>
    <w:rsid w:val="00950D2D"/>
    <w:rsid w:val="0095113B"/>
    <w:rsid w:val="00953620"/>
    <w:rsid w:val="00957132"/>
    <w:rsid w:val="009607F9"/>
    <w:rsid w:val="00960BDB"/>
    <w:rsid w:val="009618B3"/>
    <w:rsid w:val="00964212"/>
    <w:rsid w:val="0096452D"/>
    <w:rsid w:val="0096529D"/>
    <w:rsid w:val="0096592B"/>
    <w:rsid w:val="00965A09"/>
    <w:rsid w:val="00972757"/>
    <w:rsid w:val="00974F09"/>
    <w:rsid w:val="00975320"/>
    <w:rsid w:val="009803DC"/>
    <w:rsid w:val="0098150F"/>
    <w:rsid w:val="00982885"/>
    <w:rsid w:val="00983AED"/>
    <w:rsid w:val="00983D3D"/>
    <w:rsid w:val="0098421E"/>
    <w:rsid w:val="00984E18"/>
    <w:rsid w:val="00987454"/>
    <w:rsid w:val="0099233D"/>
    <w:rsid w:val="00992547"/>
    <w:rsid w:val="00996676"/>
    <w:rsid w:val="00996BD2"/>
    <w:rsid w:val="009A1B5F"/>
    <w:rsid w:val="009A23B2"/>
    <w:rsid w:val="009A4529"/>
    <w:rsid w:val="009A6B13"/>
    <w:rsid w:val="009B009C"/>
    <w:rsid w:val="009B0F6F"/>
    <w:rsid w:val="009B1848"/>
    <w:rsid w:val="009B3557"/>
    <w:rsid w:val="009B3A0F"/>
    <w:rsid w:val="009C0FE0"/>
    <w:rsid w:val="009C20FC"/>
    <w:rsid w:val="009C2679"/>
    <w:rsid w:val="009C3DAD"/>
    <w:rsid w:val="009C3FA0"/>
    <w:rsid w:val="009C46A4"/>
    <w:rsid w:val="009C5587"/>
    <w:rsid w:val="009C5950"/>
    <w:rsid w:val="009C5A27"/>
    <w:rsid w:val="009D20F7"/>
    <w:rsid w:val="009D6067"/>
    <w:rsid w:val="009E1E44"/>
    <w:rsid w:val="009E5FB6"/>
    <w:rsid w:val="009E64E3"/>
    <w:rsid w:val="009F11D0"/>
    <w:rsid w:val="009F3295"/>
    <w:rsid w:val="009F3FB9"/>
    <w:rsid w:val="009F7ED8"/>
    <w:rsid w:val="00A05951"/>
    <w:rsid w:val="00A1075C"/>
    <w:rsid w:val="00A11E6C"/>
    <w:rsid w:val="00A1282D"/>
    <w:rsid w:val="00A132CD"/>
    <w:rsid w:val="00A205D1"/>
    <w:rsid w:val="00A20B2C"/>
    <w:rsid w:val="00A212AE"/>
    <w:rsid w:val="00A23B67"/>
    <w:rsid w:val="00A242C2"/>
    <w:rsid w:val="00A25A5F"/>
    <w:rsid w:val="00A3100D"/>
    <w:rsid w:val="00A31875"/>
    <w:rsid w:val="00A35813"/>
    <w:rsid w:val="00A36137"/>
    <w:rsid w:val="00A364CE"/>
    <w:rsid w:val="00A3737B"/>
    <w:rsid w:val="00A37684"/>
    <w:rsid w:val="00A37732"/>
    <w:rsid w:val="00A42377"/>
    <w:rsid w:val="00A428C1"/>
    <w:rsid w:val="00A50F6C"/>
    <w:rsid w:val="00A510FB"/>
    <w:rsid w:val="00A56E7C"/>
    <w:rsid w:val="00A572D9"/>
    <w:rsid w:val="00A57B39"/>
    <w:rsid w:val="00A64FAE"/>
    <w:rsid w:val="00A66371"/>
    <w:rsid w:val="00A665EC"/>
    <w:rsid w:val="00A66D15"/>
    <w:rsid w:val="00A675DE"/>
    <w:rsid w:val="00A67A3A"/>
    <w:rsid w:val="00A70D9E"/>
    <w:rsid w:val="00A725D6"/>
    <w:rsid w:val="00A73BA1"/>
    <w:rsid w:val="00A73F7F"/>
    <w:rsid w:val="00A74985"/>
    <w:rsid w:val="00A7768B"/>
    <w:rsid w:val="00A77F9C"/>
    <w:rsid w:val="00A80272"/>
    <w:rsid w:val="00A812DE"/>
    <w:rsid w:val="00A81432"/>
    <w:rsid w:val="00A82C50"/>
    <w:rsid w:val="00A83C21"/>
    <w:rsid w:val="00A85EE7"/>
    <w:rsid w:val="00A86278"/>
    <w:rsid w:val="00A90983"/>
    <w:rsid w:val="00A918E7"/>
    <w:rsid w:val="00A93309"/>
    <w:rsid w:val="00A95106"/>
    <w:rsid w:val="00A9558A"/>
    <w:rsid w:val="00AA1F99"/>
    <w:rsid w:val="00AA23D1"/>
    <w:rsid w:val="00AA30AD"/>
    <w:rsid w:val="00AA5816"/>
    <w:rsid w:val="00AA5A79"/>
    <w:rsid w:val="00AA6B18"/>
    <w:rsid w:val="00AA7C58"/>
    <w:rsid w:val="00AB0242"/>
    <w:rsid w:val="00AB26EF"/>
    <w:rsid w:val="00AB3299"/>
    <w:rsid w:val="00AB4821"/>
    <w:rsid w:val="00AB489D"/>
    <w:rsid w:val="00AC0607"/>
    <w:rsid w:val="00AC0D8F"/>
    <w:rsid w:val="00AC1665"/>
    <w:rsid w:val="00AC17BF"/>
    <w:rsid w:val="00AC2142"/>
    <w:rsid w:val="00AC40E1"/>
    <w:rsid w:val="00AC5D93"/>
    <w:rsid w:val="00AC6423"/>
    <w:rsid w:val="00AC7504"/>
    <w:rsid w:val="00AC7A75"/>
    <w:rsid w:val="00AC7B42"/>
    <w:rsid w:val="00AD0776"/>
    <w:rsid w:val="00AD14DF"/>
    <w:rsid w:val="00AD1ACD"/>
    <w:rsid w:val="00AD2D2A"/>
    <w:rsid w:val="00AD330E"/>
    <w:rsid w:val="00AD3593"/>
    <w:rsid w:val="00AD40E6"/>
    <w:rsid w:val="00AD4BFD"/>
    <w:rsid w:val="00AD4E85"/>
    <w:rsid w:val="00AD5E49"/>
    <w:rsid w:val="00AD62C0"/>
    <w:rsid w:val="00AD7F89"/>
    <w:rsid w:val="00AE0C96"/>
    <w:rsid w:val="00AE150E"/>
    <w:rsid w:val="00AE2B04"/>
    <w:rsid w:val="00AE3358"/>
    <w:rsid w:val="00AE40BC"/>
    <w:rsid w:val="00AE4795"/>
    <w:rsid w:val="00AE56F2"/>
    <w:rsid w:val="00AE739B"/>
    <w:rsid w:val="00AE794D"/>
    <w:rsid w:val="00AE798B"/>
    <w:rsid w:val="00AF26A2"/>
    <w:rsid w:val="00AF6DF5"/>
    <w:rsid w:val="00AF713E"/>
    <w:rsid w:val="00AF7B1E"/>
    <w:rsid w:val="00B00E3A"/>
    <w:rsid w:val="00B01B2F"/>
    <w:rsid w:val="00B02F36"/>
    <w:rsid w:val="00B034DF"/>
    <w:rsid w:val="00B04EFF"/>
    <w:rsid w:val="00B07BA8"/>
    <w:rsid w:val="00B104E4"/>
    <w:rsid w:val="00B10BC8"/>
    <w:rsid w:val="00B13881"/>
    <w:rsid w:val="00B13E11"/>
    <w:rsid w:val="00B15918"/>
    <w:rsid w:val="00B2041B"/>
    <w:rsid w:val="00B20ED3"/>
    <w:rsid w:val="00B241E0"/>
    <w:rsid w:val="00B24612"/>
    <w:rsid w:val="00B30052"/>
    <w:rsid w:val="00B30320"/>
    <w:rsid w:val="00B3044A"/>
    <w:rsid w:val="00B3172E"/>
    <w:rsid w:val="00B33A3E"/>
    <w:rsid w:val="00B33E19"/>
    <w:rsid w:val="00B35A1F"/>
    <w:rsid w:val="00B3770D"/>
    <w:rsid w:val="00B40732"/>
    <w:rsid w:val="00B40FF4"/>
    <w:rsid w:val="00B413FB"/>
    <w:rsid w:val="00B41E82"/>
    <w:rsid w:val="00B44241"/>
    <w:rsid w:val="00B45707"/>
    <w:rsid w:val="00B46B86"/>
    <w:rsid w:val="00B47FB8"/>
    <w:rsid w:val="00B50AA7"/>
    <w:rsid w:val="00B57962"/>
    <w:rsid w:val="00B60C44"/>
    <w:rsid w:val="00B60EA7"/>
    <w:rsid w:val="00B6317C"/>
    <w:rsid w:val="00B63FBD"/>
    <w:rsid w:val="00B64294"/>
    <w:rsid w:val="00B64478"/>
    <w:rsid w:val="00B6470C"/>
    <w:rsid w:val="00B6711D"/>
    <w:rsid w:val="00B67419"/>
    <w:rsid w:val="00B71F01"/>
    <w:rsid w:val="00B7298B"/>
    <w:rsid w:val="00B7402F"/>
    <w:rsid w:val="00B751C0"/>
    <w:rsid w:val="00B8003F"/>
    <w:rsid w:val="00B80CE7"/>
    <w:rsid w:val="00B82E56"/>
    <w:rsid w:val="00B83012"/>
    <w:rsid w:val="00B87FF5"/>
    <w:rsid w:val="00B90579"/>
    <w:rsid w:val="00B91A64"/>
    <w:rsid w:val="00B92EE1"/>
    <w:rsid w:val="00B93753"/>
    <w:rsid w:val="00B93A59"/>
    <w:rsid w:val="00B93ADA"/>
    <w:rsid w:val="00B95A48"/>
    <w:rsid w:val="00B95DC0"/>
    <w:rsid w:val="00B95F9A"/>
    <w:rsid w:val="00B963BB"/>
    <w:rsid w:val="00B97172"/>
    <w:rsid w:val="00BA07EE"/>
    <w:rsid w:val="00BA0F3B"/>
    <w:rsid w:val="00BA143F"/>
    <w:rsid w:val="00BA1B2C"/>
    <w:rsid w:val="00BA40DF"/>
    <w:rsid w:val="00BA76EB"/>
    <w:rsid w:val="00BB2F33"/>
    <w:rsid w:val="00BB6E06"/>
    <w:rsid w:val="00BC0216"/>
    <w:rsid w:val="00BC18E7"/>
    <w:rsid w:val="00BC69F9"/>
    <w:rsid w:val="00BC6FC8"/>
    <w:rsid w:val="00BD0E04"/>
    <w:rsid w:val="00BD1278"/>
    <w:rsid w:val="00BD2757"/>
    <w:rsid w:val="00BD51C5"/>
    <w:rsid w:val="00BE06E2"/>
    <w:rsid w:val="00BE086D"/>
    <w:rsid w:val="00BE1F20"/>
    <w:rsid w:val="00BE2BEC"/>
    <w:rsid w:val="00BE730F"/>
    <w:rsid w:val="00BF107C"/>
    <w:rsid w:val="00BF1FB0"/>
    <w:rsid w:val="00BF3125"/>
    <w:rsid w:val="00BF328B"/>
    <w:rsid w:val="00BF35B7"/>
    <w:rsid w:val="00BF5934"/>
    <w:rsid w:val="00BF5C6C"/>
    <w:rsid w:val="00BF64E9"/>
    <w:rsid w:val="00BF65D0"/>
    <w:rsid w:val="00BF70CF"/>
    <w:rsid w:val="00C007C9"/>
    <w:rsid w:val="00C00E59"/>
    <w:rsid w:val="00C01299"/>
    <w:rsid w:val="00C02055"/>
    <w:rsid w:val="00C06985"/>
    <w:rsid w:val="00C0748C"/>
    <w:rsid w:val="00C078B9"/>
    <w:rsid w:val="00C12254"/>
    <w:rsid w:val="00C1553A"/>
    <w:rsid w:val="00C16470"/>
    <w:rsid w:val="00C16B06"/>
    <w:rsid w:val="00C170E6"/>
    <w:rsid w:val="00C1764C"/>
    <w:rsid w:val="00C20D0C"/>
    <w:rsid w:val="00C252A3"/>
    <w:rsid w:val="00C26B60"/>
    <w:rsid w:val="00C279BC"/>
    <w:rsid w:val="00C27A3B"/>
    <w:rsid w:val="00C316E6"/>
    <w:rsid w:val="00C3397E"/>
    <w:rsid w:val="00C33B79"/>
    <w:rsid w:val="00C42E49"/>
    <w:rsid w:val="00C44206"/>
    <w:rsid w:val="00C44E8F"/>
    <w:rsid w:val="00C46DC4"/>
    <w:rsid w:val="00C47F80"/>
    <w:rsid w:val="00C500E5"/>
    <w:rsid w:val="00C53326"/>
    <w:rsid w:val="00C5588B"/>
    <w:rsid w:val="00C63FD1"/>
    <w:rsid w:val="00C6540D"/>
    <w:rsid w:val="00C672D0"/>
    <w:rsid w:val="00C715B7"/>
    <w:rsid w:val="00C717F6"/>
    <w:rsid w:val="00C725A8"/>
    <w:rsid w:val="00C732C0"/>
    <w:rsid w:val="00C7569A"/>
    <w:rsid w:val="00C7700E"/>
    <w:rsid w:val="00C77B04"/>
    <w:rsid w:val="00C77CFC"/>
    <w:rsid w:val="00C80985"/>
    <w:rsid w:val="00C81E69"/>
    <w:rsid w:val="00C835BE"/>
    <w:rsid w:val="00C84396"/>
    <w:rsid w:val="00C848E0"/>
    <w:rsid w:val="00C84C25"/>
    <w:rsid w:val="00C85213"/>
    <w:rsid w:val="00C9154A"/>
    <w:rsid w:val="00C947E9"/>
    <w:rsid w:val="00C94DDD"/>
    <w:rsid w:val="00C95E1B"/>
    <w:rsid w:val="00C962FB"/>
    <w:rsid w:val="00CA229C"/>
    <w:rsid w:val="00CA29D3"/>
    <w:rsid w:val="00CA3070"/>
    <w:rsid w:val="00CA40CB"/>
    <w:rsid w:val="00CA4386"/>
    <w:rsid w:val="00CA57E6"/>
    <w:rsid w:val="00CB0024"/>
    <w:rsid w:val="00CB316E"/>
    <w:rsid w:val="00CB35B6"/>
    <w:rsid w:val="00CB408C"/>
    <w:rsid w:val="00CB4B40"/>
    <w:rsid w:val="00CB4FC8"/>
    <w:rsid w:val="00CB5314"/>
    <w:rsid w:val="00CB5F04"/>
    <w:rsid w:val="00CB6B7A"/>
    <w:rsid w:val="00CB6CC1"/>
    <w:rsid w:val="00CC1274"/>
    <w:rsid w:val="00CC144A"/>
    <w:rsid w:val="00CC35D7"/>
    <w:rsid w:val="00CC692D"/>
    <w:rsid w:val="00CC6C62"/>
    <w:rsid w:val="00CC7E0B"/>
    <w:rsid w:val="00CD237D"/>
    <w:rsid w:val="00CD35E7"/>
    <w:rsid w:val="00CD36BC"/>
    <w:rsid w:val="00CD383B"/>
    <w:rsid w:val="00CD3B34"/>
    <w:rsid w:val="00CD58FB"/>
    <w:rsid w:val="00CD6CE2"/>
    <w:rsid w:val="00CD74BD"/>
    <w:rsid w:val="00CD7848"/>
    <w:rsid w:val="00CD7B1A"/>
    <w:rsid w:val="00CE2F3F"/>
    <w:rsid w:val="00CE30EF"/>
    <w:rsid w:val="00CE3A0A"/>
    <w:rsid w:val="00CE3B96"/>
    <w:rsid w:val="00CE3CB9"/>
    <w:rsid w:val="00CE3F2A"/>
    <w:rsid w:val="00CE58DC"/>
    <w:rsid w:val="00CE5CEF"/>
    <w:rsid w:val="00CF1CBF"/>
    <w:rsid w:val="00CF389B"/>
    <w:rsid w:val="00CF478E"/>
    <w:rsid w:val="00CF4E0D"/>
    <w:rsid w:val="00CF5E1F"/>
    <w:rsid w:val="00CF629A"/>
    <w:rsid w:val="00CF7184"/>
    <w:rsid w:val="00CF7365"/>
    <w:rsid w:val="00CF7814"/>
    <w:rsid w:val="00D02AA8"/>
    <w:rsid w:val="00D02BFE"/>
    <w:rsid w:val="00D03282"/>
    <w:rsid w:val="00D045C3"/>
    <w:rsid w:val="00D04BA0"/>
    <w:rsid w:val="00D05636"/>
    <w:rsid w:val="00D07E40"/>
    <w:rsid w:val="00D10041"/>
    <w:rsid w:val="00D104C7"/>
    <w:rsid w:val="00D12C55"/>
    <w:rsid w:val="00D13324"/>
    <w:rsid w:val="00D136F7"/>
    <w:rsid w:val="00D13735"/>
    <w:rsid w:val="00D15A50"/>
    <w:rsid w:val="00D179C8"/>
    <w:rsid w:val="00D21330"/>
    <w:rsid w:val="00D219F2"/>
    <w:rsid w:val="00D2356C"/>
    <w:rsid w:val="00D25AE7"/>
    <w:rsid w:val="00D272FA"/>
    <w:rsid w:val="00D3059C"/>
    <w:rsid w:val="00D31B2F"/>
    <w:rsid w:val="00D33926"/>
    <w:rsid w:val="00D33A6A"/>
    <w:rsid w:val="00D34754"/>
    <w:rsid w:val="00D34D33"/>
    <w:rsid w:val="00D35B42"/>
    <w:rsid w:val="00D37132"/>
    <w:rsid w:val="00D462AC"/>
    <w:rsid w:val="00D46C8C"/>
    <w:rsid w:val="00D46EBE"/>
    <w:rsid w:val="00D47198"/>
    <w:rsid w:val="00D50103"/>
    <w:rsid w:val="00D51111"/>
    <w:rsid w:val="00D513F2"/>
    <w:rsid w:val="00D517B0"/>
    <w:rsid w:val="00D51B5F"/>
    <w:rsid w:val="00D543A4"/>
    <w:rsid w:val="00D5511C"/>
    <w:rsid w:val="00D5604D"/>
    <w:rsid w:val="00D56168"/>
    <w:rsid w:val="00D57014"/>
    <w:rsid w:val="00D57F37"/>
    <w:rsid w:val="00D60723"/>
    <w:rsid w:val="00D65862"/>
    <w:rsid w:val="00D67227"/>
    <w:rsid w:val="00D6726C"/>
    <w:rsid w:val="00D70917"/>
    <w:rsid w:val="00D71C52"/>
    <w:rsid w:val="00D71F0F"/>
    <w:rsid w:val="00D721BF"/>
    <w:rsid w:val="00D73722"/>
    <w:rsid w:val="00D74F35"/>
    <w:rsid w:val="00D842F2"/>
    <w:rsid w:val="00D85ED2"/>
    <w:rsid w:val="00D87D7C"/>
    <w:rsid w:val="00D91C05"/>
    <w:rsid w:val="00D940B9"/>
    <w:rsid w:val="00D942CA"/>
    <w:rsid w:val="00D94398"/>
    <w:rsid w:val="00D97D13"/>
    <w:rsid w:val="00DA045F"/>
    <w:rsid w:val="00DA251E"/>
    <w:rsid w:val="00DA2CB8"/>
    <w:rsid w:val="00DA4766"/>
    <w:rsid w:val="00DA5291"/>
    <w:rsid w:val="00DA5AB7"/>
    <w:rsid w:val="00DA636B"/>
    <w:rsid w:val="00DA68C1"/>
    <w:rsid w:val="00DB0E16"/>
    <w:rsid w:val="00DB23D8"/>
    <w:rsid w:val="00DB27C6"/>
    <w:rsid w:val="00DB4752"/>
    <w:rsid w:val="00DB5702"/>
    <w:rsid w:val="00DC0398"/>
    <w:rsid w:val="00DC0EF3"/>
    <w:rsid w:val="00DC295F"/>
    <w:rsid w:val="00DC7239"/>
    <w:rsid w:val="00DC759B"/>
    <w:rsid w:val="00DD0EF9"/>
    <w:rsid w:val="00DD1587"/>
    <w:rsid w:val="00DD4C19"/>
    <w:rsid w:val="00DD52BF"/>
    <w:rsid w:val="00DD7BC8"/>
    <w:rsid w:val="00DD7FB3"/>
    <w:rsid w:val="00DE1683"/>
    <w:rsid w:val="00DE2C34"/>
    <w:rsid w:val="00DE5710"/>
    <w:rsid w:val="00DE5CC3"/>
    <w:rsid w:val="00DE6F4D"/>
    <w:rsid w:val="00DF0924"/>
    <w:rsid w:val="00DF0ECA"/>
    <w:rsid w:val="00DF247B"/>
    <w:rsid w:val="00DF35B2"/>
    <w:rsid w:val="00DF3AED"/>
    <w:rsid w:val="00DF450A"/>
    <w:rsid w:val="00DF4F7C"/>
    <w:rsid w:val="00DF56EA"/>
    <w:rsid w:val="00DF7A69"/>
    <w:rsid w:val="00E04C87"/>
    <w:rsid w:val="00E11396"/>
    <w:rsid w:val="00E12075"/>
    <w:rsid w:val="00E12103"/>
    <w:rsid w:val="00E15549"/>
    <w:rsid w:val="00E15AC2"/>
    <w:rsid w:val="00E20679"/>
    <w:rsid w:val="00E20A79"/>
    <w:rsid w:val="00E2189A"/>
    <w:rsid w:val="00E21AF3"/>
    <w:rsid w:val="00E2292F"/>
    <w:rsid w:val="00E22CD9"/>
    <w:rsid w:val="00E23788"/>
    <w:rsid w:val="00E23CCF"/>
    <w:rsid w:val="00E26336"/>
    <w:rsid w:val="00E26781"/>
    <w:rsid w:val="00E26B11"/>
    <w:rsid w:val="00E27904"/>
    <w:rsid w:val="00E31DC4"/>
    <w:rsid w:val="00E32610"/>
    <w:rsid w:val="00E342EE"/>
    <w:rsid w:val="00E3580A"/>
    <w:rsid w:val="00E35C67"/>
    <w:rsid w:val="00E35E97"/>
    <w:rsid w:val="00E36291"/>
    <w:rsid w:val="00E3654F"/>
    <w:rsid w:val="00E36F7F"/>
    <w:rsid w:val="00E37275"/>
    <w:rsid w:val="00E3728B"/>
    <w:rsid w:val="00E37680"/>
    <w:rsid w:val="00E4118A"/>
    <w:rsid w:val="00E42397"/>
    <w:rsid w:val="00E433A1"/>
    <w:rsid w:val="00E45BC0"/>
    <w:rsid w:val="00E46982"/>
    <w:rsid w:val="00E46C34"/>
    <w:rsid w:val="00E47A20"/>
    <w:rsid w:val="00E47E0D"/>
    <w:rsid w:val="00E52B3C"/>
    <w:rsid w:val="00E52F61"/>
    <w:rsid w:val="00E53D51"/>
    <w:rsid w:val="00E608E2"/>
    <w:rsid w:val="00E63876"/>
    <w:rsid w:val="00E63B3F"/>
    <w:rsid w:val="00E64E77"/>
    <w:rsid w:val="00E655EC"/>
    <w:rsid w:val="00E659CD"/>
    <w:rsid w:val="00E6798C"/>
    <w:rsid w:val="00E67CCC"/>
    <w:rsid w:val="00E80716"/>
    <w:rsid w:val="00E80A6A"/>
    <w:rsid w:val="00E82F17"/>
    <w:rsid w:val="00E87E4E"/>
    <w:rsid w:val="00E9026E"/>
    <w:rsid w:val="00E90545"/>
    <w:rsid w:val="00E91953"/>
    <w:rsid w:val="00E92F48"/>
    <w:rsid w:val="00E9380F"/>
    <w:rsid w:val="00E95B73"/>
    <w:rsid w:val="00E96E96"/>
    <w:rsid w:val="00E96F61"/>
    <w:rsid w:val="00EA0613"/>
    <w:rsid w:val="00EA0D48"/>
    <w:rsid w:val="00EA2268"/>
    <w:rsid w:val="00EA3271"/>
    <w:rsid w:val="00EA766E"/>
    <w:rsid w:val="00EB09B1"/>
    <w:rsid w:val="00EB0A29"/>
    <w:rsid w:val="00EB11DA"/>
    <w:rsid w:val="00EB3B57"/>
    <w:rsid w:val="00EB4029"/>
    <w:rsid w:val="00EB7933"/>
    <w:rsid w:val="00EB7A6F"/>
    <w:rsid w:val="00EC0195"/>
    <w:rsid w:val="00EC151A"/>
    <w:rsid w:val="00EC63B8"/>
    <w:rsid w:val="00EC6CF0"/>
    <w:rsid w:val="00EC77C4"/>
    <w:rsid w:val="00EC7C27"/>
    <w:rsid w:val="00ED183E"/>
    <w:rsid w:val="00ED1EC5"/>
    <w:rsid w:val="00ED22A2"/>
    <w:rsid w:val="00ED2B10"/>
    <w:rsid w:val="00ED2B37"/>
    <w:rsid w:val="00ED4140"/>
    <w:rsid w:val="00ED693B"/>
    <w:rsid w:val="00ED74AB"/>
    <w:rsid w:val="00ED79CC"/>
    <w:rsid w:val="00ED7AAE"/>
    <w:rsid w:val="00ED7AD4"/>
    <w:rsid w:val="00ED7F1C"/>
    <w:rsid w:val="00EE0811"/>
    <w:rsid w:val="00EE32A8"/>
    <w:rsid w:val="00EE5FF9"/>
    <w:rsid w:val="00EE66F7"/>
    <w:rsid w:val="00EE6AB8"/>
    <w:rsid w:val="00EE6C1D"/>
    <w:rsid w:val="00EE76D1"/>
    <w:rsid w:val="00EF275B"/>
    <w:rsid w:val="00EF3E73"/>
    <w:rsid w:val="00EF431B"/>
    <w:rsid w:val="00EF48C3"/>
    <w:rsid w:val="00EF60FF"/>
    <w:rsid w:val="00EF6BD7"/>
    <w:rsid w:val="00EF7C92"/>
    <w:rsid w:val="00F003CB"/>
    <w:rsid w:val="00F004F1"/>
    <w:rsid w:val="00F01510"/>
    <w:rsid w:val="00F01BC7"/>
    <w:rsid w:val="00F01F7A"/>
    <w:rsid w:val="00F0245A"/>
    <w:rsid w:val="00F06B6F"/>
    <w:rsid w:val="00F07CDC"/>
    <w:rsid w:val="00F1247F"/>
    <w:rsid w:val="00F1290D"/>
    <w:rsid w:val="00F13A96"/>
    <w:rsid w:val="00F14046"/>
    <w:rsid w:val="00F14C77"/>
    <w:rsid w:val="00F16791"/>
    <w:rsid w:val="00F20EBA"/>
    <w:rsid w:val="00F21548"/>
    <w:rsid w:val="00F22314"/>
    <w:rsid w:val="00F226B5"/>
    <w:rsid w:val="00F23902"/>
    <w:rsid w:val="00F23AFD"/>
    <w:rsid w:val="00F24E7A"/>
    <w:rsid w:val="00F250D7"/>
    <w:rsid w:val="00F30989"/>
    <w:rsid w:val="00F318FE"/>
    <w:rsid w:val="00F32A40"/>
    <w:rsid w:val="00F3422E"/>
    <w:rsid w:val="00F34336"/>
    <w:rsid w:val="00F36261"/>
    <w:rsid w:val="00F369E6"/>
    <w:rsid w:val="00F40B61"/>
    <w:rsid w:val="00F41378"/>
    <w:rsid w:val="00F419D4"/>
    <w:rsid w:val="00F4341D"/>
    <w:rsid w:val="00F43CD0"/>
    <w:rsid w:val="00F44F5F"/>
    <w:rsid w:val="00F4583B"/>
    <w:rsid w:val="00F46FCD"/>
    <w:rsid w:val="00F523D7"/>
    <w:rsid w:val="00F55F14"/>
    <w:rsid w:val="00F56F5F"/>
    <w:rsid w:val="00F61CB8"/>
    <w:rsid w:val="00F62406"/>
    <w:rsid w:val="00F64273"/>
    <w:rsid w:val="00F66437"/>
    <w:rsid w:val="00F66B32"/>
    <w:rsid w:val="00F66D8B"/>
    <w:rsid w:val="00F66FAA"/>
    <w:rsid w:val="00F67D72"/>
    <w:rsid w:val="00F70CA7"/>
    <w:rsid w:val="00F71171"/>
    <w:rsid w:val="00F715D8"/>
    <w:rsid w:val="00F717B1"/>
    <w:rsid w:val="00F74AC4"/>
    <w:rsid w:val="00F75278"/>
    <w:rsid w:val="00F75C64"/>
    <w:rsid w:val="00F769C5"/>
    <w:rsid w:val="00F77428"/>
    <w:rsid w:val="00F77A7B"/>
    <w:rsid w:val="00F8165D"/>
    <w:rsid w:val="00F83506"/>
    <w:rsid w:val="00F83C0E"/>
    <w:rsid w:val="00F84869"/>
    <w:rsid w:val="00F84BA0"/>
    <w:rsid w:val="00F84C68"/>
    <w:rsid w:val="00F852B3"/>
    <w:rsid w:val="00F8573E"/>
    <w:rsid w:val="00F85967"/>
    <w:rsid w:val="00F85D7C"/>
    <w:rsid w:val="00F8739F"/>
    <w:rsid w:val="00F91CFC"/>
    <w:rsid w:val="00F94411"/>
    <w:rsid w:val="00F948BA"/>
    <w:rsid w:val="00F9534E"/>
    <w:rsid w:val="00F9645A"/>
    <w:rsid w:val="00F96CEC"/>
    <w:rsid w:val="00F96EA7"/>
    <w:rsid w:val="00F9701C"/>
    <w:rsid w:val="00FA265D"/>
    <w:rsid w:val="00FA34DC"/>
    <w:rsid w:val="00FA3DBB"/>
    <w:rsid w:val="00FA4388"/>
    <w:rsid w:val="00FA49C3"/>
    <w:rsid w:val="00FA556B"/>
    <w:rsid w:val="00FA6D82"/>
    <w:rsid w:val="00FA7DB2"/>
    <w:rsid w:val="00FB064F"/>
    <w:rsid w:val="00FB1120"/>
    <w:rsid w:val="00FB17EE"/>
    <w:rsid w:val="00FB322C"/>
    <w:rsid w:val="00FB36DF"/>
    <w:rsid w:val="00FB396E"/>
    <w:rsid w:val="00FB3F1F"/>
    <w:rsid w:val="00FB5FDD"/>
    <w:rsid w:val="00FB6E09"/>
    <w:rsid w:val="00FC2B6F"/>
    <w:rsid w:val="00FC3926"/>
    <w:rsid w:val="00FC4E54"/>
    <w:rsid w:val="00FC4F3B"/>
    <w:rsid w:val="00FC61EC"/>
    <w:rsid w:val="00FC6B6E"/>
    <w:rsid w:val="00FD0DC7"/>
    <w:rsid w:val="00FD274B"/>
    <w:rsid w:val="00FD47F7"/>
    <w:rsid w:val="00FD536F"/>
    <w:rsid w:val="00FD5A9D"/>
    <w:rsid w:val="00FE0091"/>
    <w:rsid w:val="00FE0999"/>
    <w:rsid w:val="00FE10AC"/>
    <w:rsid w:val="00FE10CE"/>
    <w:rsid w:val="00FE5E1E"/>
    <w:rsid w:val="00FE6452"/>
    <w:rsid w:val="00FE75B1"/>
    <w:rsid w:val="00FF131D"/>
    <w:rsid w:val="00FF172B"/>
    <w:rsid w:val="00FF7118"/>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71928-CBB7-49A8-8FAA-B3DB097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137"/>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rsid w:val="003137E9"/>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rsid w:val="003137E9"/>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rsid w:val="003137E9"/>
    <w:pPr>
      <w:spacing w:before="240" w:after="60"/>
      <w:ind w:firstLine="454"/>
      <w:outlineLvl w:val="5"/>
    </w:pPr>
    <w:rPr>
      <w:rFonts w:eastAsia="Times New Roman"/>
      <w:b/>
      <w:bCs/>
    </w:rPr>
  </w:style>
  <w:style w:type="paragraph" w:styleId="7">
    <w:name w:val="heading 7"/>
    <w:basedOn w:val="a0"/>
    <w:next w:val="a0"/>
    <w:link w:val="70"/>
    <w:uiPriority w:val="9"/>
    <w:rsid w:val="003137E9"/>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F5C6C"/>
    <w:pPr>
      <w:tabs>
        <w:tab w:val="right" w:leader="dot" w:pos="9922"/>
      </w:tabs>
      <w:spacing w:line="235" w:lineRule="auto"/>
      <w:ind w:right="284"/>
    </w:pPr>
    <w:rPr>
      <w:rFonts w:eastAsia="Batang"/>
      <w:noProof/>
      <w:lang w:eastAsia="ru-RU"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0"/>
    <w:next w:val="a0"/>
    <w:autoRedefine/>
    <w:uiPriority w:val="39"/>
    <w:unhideWhenUsed/>
    <w:rsid w:val="00BF5C6C"/>
    <w:pPr>
      <w:tabs>
        <w:tab w:val="clear" w:pos="6804"/>
        <w:tab w:val="right" w:leader="dot" w:pos="9922"/>
      </w:tabs>
      <w:spacing w:line="235" w:lineRule="auto"/>
      <w:ind w:right="284"/>
      <w:outlineLvl w:val="9"/>
    </w:pPr>
    <w:rPr>
      <w:noProof/>
      <w:sz w:val="22"/>
    </w:rPr>
  </w:style>
  <w:style w:type="character" w:customStyle="1" w:styleId="w">
    <w:name w:val="w"/>
    <w:basedOn w:val="a1"/>
    <w:rsid w:val="00595C10"/>
  </w:style>
  <w:style w:type="paragraph" w:styleId="ac">
    <w:name w:val="No Spacing"/>
    <w:link w:val="ad"/>
    <w:uiPriority w:val="1"/>
    <w:qFormat/>
    <w:rsid w:val="00CD7B1A"/>
    <w:rPr>
      <w:rFonts w:ascii="Times New Roman" w:hAnsi="Times New Roman"/>
      <w:sz w:val="24"/>
      <w:szCs w:val="24"/>
      <w:lang w:eastAsia="en-US"/>
    </w:rPr>
  </w:style>
  <w:style w:type="paragraph" w:styleId="ae">
    <w:name w:val="List Paragraph"/>
    <w:basedOn w:val="a0"/>
    <w:uiPriority w:val="34"/>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CD7B1A"/>
    <w:rPr>
      <w:rFonts w:ascii="Times New Roman" w:hAnsi="Times New Roman"/>
      <w:sz w:val="24"/>
      <w:szCs w:val="24"/>
      <w:lang w:eastAsia="en-US"/>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0">
    <w:name w:val="Синтез 0"/>
    <w:basedOn w:val="1"/>
    <w:link w:val="00"/>
    <w:qFormat/>
    <w:rsid w:val="00BF5C6C"/>
    <w:pPr>
      <w:keepNext w:val="0"/>
      <w:widowControl w:val="0"/>
      <w:tabs>
        <w:tab w:val="left" w:leader="dot" w:pos="6804"/>
      </w:tabs>
      <w:jc w:val="center"/>
    </w:pPr>
    <w:rPr>
      <w:sz w:val="26"/>
      <w:szCs w:val="26"/>
    </w:rPr>
  </w:style>
  <w:style w:type="paragraph" w:customStyle="1" w:styleId="12">
    <w:name w:val="Синтез 1"/>
    <w:basedOn w:val="2"/>
    <w:link w:val="13"/>
    <w:qFormat/>
    <w:rsid w:val="00DC7239"/>
    <w:pPr>
      <w:tabs>
        <w:tab w:val="left" w:leader="dot" w:pos="6804"/>
      </w:tabs>
      <w:spacing w:after="240"/>
      <w:ind w:right="-28"/>
      <w:jc w:val="center"/>
    </w:pPr>
    <w:rPr>
      <w:rFonts w:ascii="Times New Roman" w:hAnsi="Times New Roman"/>
      <w:i w:val="0"/>
      <w:sz w:val="24"/>
      <w:szCs w:val="24"/>
    </w:rPr>
  </w:style>
  <w:style w:type="character" w:customStyle="1" w:styleId="00">
    <w:name w:val="Синтез 0 Знак"/>
    <w:link w:val="0"/>
    <w:rsid w:val="00BF5C6C"/>
    <w:rPr>
      <w:rFonts w:ascii="Times New Roman" w:eastAsia="Batang" w:hAnsi="Times New Roman"/>
      <w:b/>
      <w:bCs/>
      <w:sz w:val="26"/>
      <w:szCs w:val="26"/>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13">
    <w:name w:val="Синтез 1 Знак"/>
    <w:link w:val="12"/>
    <w:rsid w:val="00DC7239"/>
    <w:rPr>
      <w:rFonts w:ascii="Times New Roman" w:eastAsia="Times New Roman" w:hAnsi="Times New Roman"/>
      <w:b/>
      <w:bCs/>
      <w:i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cs="Mangal"/>
      <w:i/>
      <w:iCs/>
      <w:lang w:eastAsia="ar-SA"/>
    </w:rPr>
  </w:style>
  <w:style w:type="paragraph" w:customStyle="1" w:styleId="16">
    <w:name w:val="Указатель1"/>
    <w:basedOn w:val="a0"/>
    <w:rsid w:val="003137E9"/>
    <w:pPr>
      <w:suppressLineNumbers/>
      <w:suppressAutoHyphens/>
    </w:pPr>
    <w:rPr>
      <w:rFonts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pPr>
    <w:rPr>
      <w:rFonts w:eastAsia="Times New Roman"/>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выделение"/>
    <w:basedOn w:val="a0"/>
    <w:link w:val="aff0"/>
    <w:qFormat/>
    <w:rsid w:val="00893AFA"/>
    <w:pPr>
      <w:spacing w:before="120" w:after="120"/>
    </w:pPr>
    <w:rPr>
      <w:i/>
    </w:rPr>
  </w:style>
  <w:style w:type="character" w:customStyle="1" w:styleId="aff0">
    <w:name w:val="выделение Знак"/>
    <w:link w:val="aff"/>
    <w:rsid w:val="00893AFA"/>
    <w:rPr>
      <w:rFonts w:ascii="Times New Roman" w:hAnsi="Times New Roman"/>
      <w:i/>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pPr>
    <w:rPr>
      <w:rFonts w:eastAsia="Times New Roman"/>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ind w:firstLine="454"/>
    </w:pPr>
    <w:rPr>
      <w:i/>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 w:type="paragraph" w:styleId="19">
    <w:name w:val="index 1"/>
    <w:basedOn w:val="a0"/>
    <w:next w:val="a0"/>
    <w:autoRedefine/>
    <w:uiPriority w:val="99"/>
    <w:semiHidden/>
    <w:unhideWhenUsed/>
    <w:rsid w:val="006614D4"/>
    <w:pPr>
      <w:ind w:left="240" w:hanging="240"/>
    </w:pPr>
  </w:style>
  <w:style w:type="paragraph" w:customStyle="1" w:styleId="1a">
    <w:name w:val="Без интервала1"/>
    <w:uiPriority w:val="1"/>
    <w:qFormat/>
    <w:rsid w:val="00035C1A"/>
    <w:rPr>
      <w:rFonts w:asciiTheme="minorHAnsi" w:eastAsiaTheme="minorHAnsi" w:hAnsiTheme="minorHAnsi" w:cstheme="minorBidi"/>
      <w:sz w:val="22"/>
      <w:szCs w:val="22"/>
      <w:lang w:eastAsia="en-US"/>
    </w:rPr>
  </w:style>
  <w:style w:type="character" w:styleId="aff3">
    <w:name w:val="line number"/>
    <w:basedOn w:val="a1"/>
    <w:uiPriority w:val="99"/>
    <w:semiHidden/>
    <w:unhideWhenUsed/>
    <w:rsid w:val="00777B66"/>
  </w:style>
  <w:style w:type="paragraph" w:styleId="25">
    <w:name w:val="index 2"/>
    <w:basedOn w:val="a0"/>
    <w:next w:val="a0"/>
    <w:autoRedefine/>
    <w:uiPriority w:val="99"/>
    <w:semiHidden/>
    <w:unhideWhenUsed/>
    <w:rsid w:val="00CB0024"/>
    <w:pPr>
      <w:ind w:left="480" w:hanging="240"/>
    </w:pPr>
  </w:style>
  <w:style w:type="paragraph" w:styleId="32">
    <w:name w:val="index 3"/>
    <w:basedOn w:val="a0"/>
    <w:next w:val="a0"/>
    <w:autoRedefine/>
    <w:uiPriority w:val="99"/>
    <w:semiHidden/>
    <w:unhideWhenUsed/>
    <w:rsid w:val="00B3172E"/>
    <w:pPr>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127864041">
      <w:bodyDiv w:val="1"/>
      <w:marLeft w:val="0"/>
      <w:marRight w:val="0"/>
      <w:marTop w:val="0"/>
      <w:marBottom w:val="0"/>
      <w:divBdr>
        <w:top w:val="none" w:sz="0" w:space="0" w:color="auto"/>
        <w:left w:val="none" w:sz="0" w:space="0" w:color="auto"/>
        <w:bottom w:val="none" w:sz="0" w:space="0" w:color="auto"/>
        <w:right w:val="none" w:sz="0" w:space="0" w:color="auto"/>
      </w:divBdr>
    </w:div>
    <w:div w:id="190850493">
      <w:bodyDiv w:val="1"/>
      <w:marLeft w:val="0"/>
      <w:marRight w:val="0"/>
      <w:marTop w:val="0"/>
      <w:marBottom w:val="0"/>
      <w:divBdr>
        <w:top w:val="none" w:sz="0" w:space="0" w:color="auto"/>
        <w:left w:val="none" w:sz="0" w:space="0" w:color="auto"/>
        <w:bottom w:val="none" w:sz="0" w:space="0" w:color="auto"/>
        <w:right w:val="none" w:sz="0" w:space="0" w:color="auto"/>
      </w:divBdr>
    </w:div>
    <w:div w:id="354579841">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56097256">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AFC2-C25F-48EA-A996-953BE766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12017</Words>
  <Characters>68501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80358</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1769523</vt:i4>
      </vt:variant>
      <vt:variant>
        <vt:i4>314</vt:i4>
      </vt:variant>
      <vt:variant>
        <vt:i4>0</vt:i4>
      </vt:variant>
      <vt:variant>
        <vt:i4>5</vt:i4>
      </vt:variant>
      <vt:variant>
        <vt:lpwstr/>
      </vt:variant>
      <vt:variant>
        <vt:lpwstr>_Toc460578075</vt:lpwstr>
      </vt:variant>
      <vt:variant>
        <vt:i4>1769523</vt:i4>
      </vt:variant>
      <vt:variant>
        <vt:i4>308</vt:i4>
      </vt:variant>
      <vt:variant>
        <vt:i4>0</vt:i4>
      </vt:variant>
      <vt:variant>
        <vt:i4>5</vt:i4>
      </vt:variant>
      <vt:variant>
        <vt:lpwstr/>
      </vt:variant>
      <vt:variant>
        <vt:lpwstr>_Toc460578074</vt:lpwstr>
      </vt:variant>
      <vt:variant>
        <vt:i4>1769523</vt:i4>
      </vt:variant>
      <vt:variant>
        <vt:i4>302</vt:i4>
      </vt:variant>
      <vt:variant>
        <vt:i4>0</vt:i4>
      </vt:variant>
      <vt:variant>
        <vt:i4>5</vt:i4>
      </vt:variant>
      <vt:variant>
        <vt:lpwstr/>
      </vt:variant>
      <vt:variant>
        <vt:lpwstr>_Toc460578073</vt:lpwstr>
      </vt:variant>
      <vt:variant>
        <vt:i4>1769523</vt:i4>
      </vt:variant>
      <vt:variant>
        <vt:i4>296</vt:i4>
      </vt:variant>
      <vt:variant>
        <vt:i4>0</vt:i4>
      </vt:variant>
      <vt:variant>
        <vt:i4>5</vt:i4>
      </vt:variant>
      <vt:variant>
        <vt:lpwstr/>
      </vt:variant>
      <vt:variant>
        <vt:lpwstr>_Toc460578072</vt:lpwstr>
      </vt:variant>
      <vt:variant>
        <vt:i4>1769523</vt:i4>
      </vt:variant>
      <vt:variant>
        <vt:i4>290</vt:i4>
      </vt:variant>
      <vt:variant>
        <vt:i4>0</vt:i4>
      </vt:variant>
      <vt:variant>
        <vt:i4>5</vt:i4>
      </vt:variant>
      <vt:variant>
        <vt:lpwstr/>
      </vt:variant>
      <vt:variant>
        <vt:lpwstr>_Toc460578071</vt:lpwstr>
      </vt:variant>
      <vt:variant>
        <vt:i4>1769523</vt:i4>
      </vt:variant>
      <vt:variant>
        <vt:i4>284</vt:i4>
      </vt:variant>
      <vt:variant>
        <vt:i4>0</vt:i4>
      </vt:variant>
      <vt:variant>
        <vt:i4>5</vt:i4>
      </vt:variant>
      <vt:variant>
        <vt:lpwstr/>
      </vt:variant>
      <vt:variant>
        <vt:lpwstr>_Toc460578070</vt:lpwstr>
      </vt:variant>
      <vt:variant>
        <vt:i4>1703987</vt:i4>
      </vt:variant>
      <vt:variant>
        <vt:i4>278</vt:i4>
      </vt:variant>
      <vt:variant>
        <vt:i4>0</vt:i4>
      </vt:variant>
      <vt:variant>
        <vt:i4>5</vt:i4>
      </vt:variant>
      <vt:variant>
        <vt:lpwstr/>
      </vt:variant>
      <vt:variant>
        <vt:lpwstr>_Toc460578069</vt:lpwstr>
      </vt:variant>
      <vt:variant>
        <vt:i4>1703987</vt:i4>
      </vt:variant>
      <vt:variant>
        <vt:i4>272</vt:i4>
      </vt:variant>
      <vt:variant>
        <vt:i4>0</vt:i4>
      </vt:variant>
      <vt:variant>
        <vt:i4>5</vt:i4>
      </vt:variant>
      <vt:variant>
        <vt:lpwstr/>
      </vt:variant>
      <vt:variant>
        <vt:lpwstr>_Toc460578068</vt:lpwstr>
      </vt:variant>
      <vt:variant>
        <vt:i4>1703987</vt:i4>
      </vt:variant>
      <vt:variant>
        <vt:i4>266</vt:i4>
      </vt:variant>
      <vt:variant>
        <vt:i4>0</vt:i4>
      </vt:variant>
      <vt:variant>
        <vt:i4>5</vt:i4>
      </vt:variant>
      <vt:variant>
        <vt:lpwstr/>
      </vt:variant>
      <vt:variant>
        <vt:lpwstr>_Toc460578067</vt:lpwstr>
      </vt:variant>
      <vt:variant>
        <vt:i4>1703987</vt:i4>
      </vt:variant>
      <vt:variant>
        <vt:i4>260</vt:i4>
      </vt:variant>
      <vt:variant>
        <vt:i4>0</vt:i4>
      </vt:variant>
      <vt:variant>
        <vt:i4>5</vt:i4>
      </vt:variant>
      <vt:variant>
        <vt:lpwstr/>
      </vt:variant>
      <vt:variant>
        <vt:lpwstr>_Toc460578066</vt:lpwstr>
      </vt:variant>
      <vt:variant>
        <vt:i4>1703987</vt:i4>
      </vt:variant>
      <vt:variant>
        <vt:i4>254</vt:i4>
      </vt:variant>
      <vt:variant>
        <vt:i4>0</vt:i4>
      </vt:variant>
      <vt:variant>
        <vt:i4>5</vt:i4>
      </vt:variant>
      <vt:variant>
        <vt:lpwstr/>
      </vt:variant>
      <vt:variant>
        <vt:lpwstr>_Toc460578065</vt:lpwstr>
      </vt:variant>
      <vt:variant>
        <vt:i4>1703987</vt:i4>
      </vt:variant>
      <vt:variant>
        <vt:i4>248</vt:i4>
      </vt:variant>
      <vt:variant>
        <vt:i4>0</vt:i4>
      </vt:variant>
      <vt:variant>
        <vt:i4>5</vt:i4>
      </vt:variant>
      <vt:variant>
        <vt:lpwstr/>
      </vt:variant>
      <vt:variant>
        <vt:lpwstr>_Toc460578064</vt:lpwstr>
      </vt:variant>
      <vt:variant>
        <vt:i4>1703987</vt:i4>
      </vt:variant>
      <vt:variant>
        <vt:i4>242</vt:i4>
      </vt:variant>
      <vt:variant>
        <vt:i4>0</vt:i4>
      </vt:variant>
      <vt:variant>
        <vt:i4>5</vt:i4>
      </vt:variant>
      <vt:variant>
        <vt:lpwstr/>
      </vt:variant>
      <vt:variant>
        <vt:lpwstr>_Toc460578063</vt:lpwstr>
      </vt:variant>
      <vt:variant>
        <vt:i4>1703987</vt:i4>
      </vt:variant>
      <vt:variant>
        <vt:i4>236</vt:i4>
      </vt:variant>
      <vt:variant>
        <vt:i4>0</vt:i4>
      </vt:variant>
      <vt:variant>
        <vt:i4>5</vt:i4>
      </vt:variant>
      <vt:variant>
        <vt:lpwstr/>
      </vt:variant>
      <vt:variant>
        <vt:lpwstr>_Toc460578062</vt:lpwstr>
      </vt:variant>
      <vt:variant>
        <vt:i4>1703987</vt:i4>
      </vt:variant>
      <vt:variant>
        <vt:i4>230</vt:i4>
      </vt:variant>
      <vt:variant>
        <vt:i4>0</vt:i4>
      </vt:variant>
      <vt:variant>
        <vt:i4>5</vt:i4>
      </vt:variant>
      <vt:variant>
        <vt:lpwstr/>
      </vt:variant>
      <vt:variant>
        <vt:lpwstr>_Toc460578061</vt:lpwstr>
      </vt:variant>
      <vt:variant>
        <vt:i4>1703987</vt:i4>
      </vt:variant>
      <vt:variant>
        <vt:i4>224</vt:i4>
      </vt:variant>
      <vt:variant>
        <vt:i4>0</vt:i4>
      </vt:variant>
      <vt:variant>
        <vt:i4>5</vt:i4>
      </vt:variant>
      <vt:variant>
        <vt:lpwstr/>
      </vt:variant>
      <vt:variant>
        <vt:lpwstr>_Toc460578060</vt:lpwstr>
      </vt:variant>
      <vt:variant>
        <vt:i4>1638451</vt:i4>
      </vt:variant>
      <vt:variant>
        <vt:i4>218</vt:i4>
      </vt:variant>
      <vt:variant>
        <vt:i4>0</vt:i4>
      </vt:variant>
      <vt:variant>
        <vt:i4>5</vt:i4>
      </vt:variant>
      <vt:variant>
        <vt:lpwstr/>
      </vt:variant>
      <vt:variant>
        <vt:lpwstr>_Toc460578059</vt:lpwstr>
      </vt:variant>
      <vt:variant>
        <vt:i4>1638451</vt:i4>
      </vt:variant>
      <vt:variant>
        <vt:i4>212</vt:i4>
      </vt:variant>
      <vt:variant>
        <vt:i4>0</vt:i4>
      </vt:variant>
      <vt:variant>
        <vt:i4>5</vt:i4>
      </vt:variant>
      <vt:variant>
        <vt:lpwstr/>
      </vt:variant>
      <vt:variant>
        <vt:lpwstr>_Toc460578058</vt:lpwstr>
      </vt:variant>
      <vt:variant>
        <vt:i4>1638451</vt:i4>
      </vt:variant>
      <vt:variant>
        <vt:i4>206</vt:i4>
      </vt:variant>
      <vt:variant>
        <vt:i4>0</vt:i4>
      </vt:variant>
      <vt:variant>
        <vt:i4>5</vt:i4>
      </vt:variant>
      <vt:variant>
        <vt:lpwstr/>
      </vt:variant>
      <vt:variant>
        <vt:lpwstr>_Toc460578057</vt:lpwstr>
      </vt:variant>
      <vt:variant>
        <vt:i4>1638451</vt:i4>
      </vt:variant>
      <vt:variant>
        <vt:i4>200</vt:i4>
      </vt:variant>
      <vt:variant>
        <vt:i4>0</vt:i4>
      </vt:variant>
      <vt:variant>
        <vt:i4>5</vt:i4>
      </vt:variant>
      <vt:variant>
        <vt:lpwstr/>
      </vt:variant>
      <vt:variant>
        <vt:lpwstr>_Toc460578056</vt:lpwstr>
      </vt:variant>
      <vt:variant>
        <vt:i4>1638451</vt:i4>
      </vt:variant>
      <vt:variant>
        <vt:i4>194</vt:i4>
      </vt:variant>
      <vt:variant>
        <vt:i4>0</vt:i4>
      </vt:variant>
      <vt:variant>
        <vt:i4>5</vt:i4>
      </vt:variant>
      <vt:variant>
        <vt:lpwstr/>
      </vt:variant>
      <vt:variant>
        <vt:lpwstr>_Toc460578055</vt:lpwstr>
      </vt:variant>
      <vt:variant>
        <vt:i4>1638451</vt:i4>
      </vt:variant>
      <vt:variant>
        <vt:i4>188</vt:i4>
      </vt:variant>
      <vt:variant>
        <vt:i4>0</vt:i4>
      </vt:variant>
      <vt:variant>
        <vt:i4>5</vt:i4>
      </vt:variant>
      <vt:variant>
        <vt:lpwstr/>
      </vt:variant>
      <vt:variant>
        <vt:lpwstr>_Toc460578054</vt:lpwstr>
      </vt:variant>
      <vt:variant>
        <vt:i4>1638451</vt:i4>
      </vt:variant>
      <vt:variant>
        <vt:i4>182</vt:i4>
      </vt:variant>
      <vt:variant>
        <vt:i4>0</vt:i4>
      </vt:variant>
      <vt:variant>
        <vt:i4>5</vt:i4>
      </vt:variant>
      <vt:variant>
        <vt:lpwstr/>
      </vt:variant>
      <vt:variant>
        <vt:lpwstr>_Toc460578053</vt:lpwstr>
      </vt:variant>
      <vt:variant>
        <vt:i4>1638451</vt:i4>
      </vt:variant>
      <vt:variant>
        <vt:i4>176</vt:i4>
      </vt:variant>
      <vt:variant>
        <vt:i4>0</vt:i4>
      </vt:variant>
      <vt:variant>
        <vt:i4>5</vt:i4>
      </vt:variant>
      <vt:variant>
        <vt:lpwstr/>
      </vt:variant>
      <vt:variant>
        <vt:lpwstr>_Toc460578052</vt:lpwstr>
      </vt:variant>
      <vt:variant>
        <vt:i4>1638451</vt:i4>
      </vt:variant>
      <vt:variant>
        <vt:i4>170</vt:i4>
      </vt:variant>
      <vt:variant>
        <vt:i4>0</vt:i4>
      </vt:variant>
      <vt:variant>
        <vt:i4>5</vt:i4>
      </vt:variant>
      <vt:variant>
        <vt:lpwstr/>
      </vt:variant>
      <vt:variant>
        <vt:lpwstr>_Toc460578051</vt:lpwstr>
      </vt:variant>
      <vt:variant>
        <vt:i4>1638451</vt:i4>
      </vt:variant>
      <vt:variant>
        <vt:i4>164</vt:i4>
      </vt:variant>
      <vt:variant>
        <vt:i4>0</vt:i4>
      </vt:variant>
      <vt:variant>
        <vt:i4>5</vt:i4>
      </vt:variant>
      <vt:variant>
        <vt:lpwstr/>
      </vt:variant>
      <vt:variant>
        <vt:lpwstr>_Toc460578050</vt:lpwstr>
      </vt:variant>
      <vt:variant>
        <vt:i4>1572915</vt:i4>
      </vt:variant>
      <vt:variant>
        <vt:i4>158</vt:i4>
      </vt:variant>
      <vt:variant>
        <vt:i4>0</vt:i4>
      </vt:variant>
      <vt:variant>
        <vt:i4>5</vt:i4>
      </vt:variant>
      <vt:variant>
        <vt:lpwstr/>
      </vt:variant>
      <vt:variant>
        <vt:lpwstr>_Toc460578049</vt:lpwstr>
      </vt:variant>
      <vt:variant>
        <vt:i4>1572915</vt:i4>
      </vt:variant>
      <vt:variant>
        <vt:i4>152</vt:i4>
      </vt:variant>
      <vt:variant>
        <vt:i4>0</vt:i4>
      </vt:variant>
      <vt:variant>
        <vt:i4>5</vt:i4>
      </vt:variant>
      <vt:variant>
        <vt:lpwstr/>
      </vt:variant>
      <vt:variant>
        <vt:lpwstr>_Toc460578048</vt:lpwstr>
      </vt:variant>
      <vt:variant>
        <vt:i4>1572915</vt:i4>
      </vt:variant>
      <vt:variant>
        <vt:i4>146</vt:i4>
      </vt:variant>
      <vt:variant>
        <vt:i4>0</vt:i4>
      </vt:variant>
      <vt:variant>
        <vt:i4>5</vt:i4>
      </vt:variant>
      <vt:variant>
        <vt:lpwstr/>
      </vt:variant>
      <vt:variant>
        <vt:lpwstr>_Toc460578047</vt:lpwstr>
      </vt:variant>
      <vt:variant>
        <vt:i4>1572915</vt:i4>
      </vt:variant>
      <vt:variant>
        <vt:i4>140</vt:i4>
      </vt:variant>
      <vt:variant>
        <vt:i4>0</vt:i4>
      </vt:variant>
      <vt:variant>
        <vt:i4>5</vt:i4>
      </vt:variant>
      <vt:variant>
        <vt:lpwstr/>
      </vt:variant>
      <vt:variant>
        <vt:lpwstr>_Toc460578046</vt:lpwstr>
      </vt:variant>
      <vt:variant>
        <vt:i4>1572915</vt:i4>
      </vt:variant>
      <vt:variant>
        <vt:i4>134</vt:i4>
      </vt:variant>
      <vt:variant>
        <vt:i4>0</vt:i4>
      </vt:variant>
      <vt:variant>
        <vt:i4>5</vt:i4>
      </vt:variant>
      <vt:variant>
        <vt:lpwstr/>
      </vt:variant>
      <vt:variant>
        <vt:lpwstr>_Toc460578045</vt:lpwstr>
      </vt:variant>
      <vt:variant>
        <vt:i4>1572915</vt:i4>
      </vt:variant>
      <vt:variant>
        <vt:i4>128</vt:i4>
      </vt:variant>
      <vt:variant>
        <vt:i4>0</vt:i4>
      </vt:variant>
      <vt:variant>
        <vt:i4>5</vt:i4>
      </vt:variant>
      <vt:variant>
        <vt:lpwstr/>
      </vt:variant>
      <vt:variant>
        <vt:lpwstr>_Toc460578044</vt:lpwstr>
      </vt:variant>
      <vt:variant>
        <vt:i4>1572915</vt:i4>
      </vt:variant>
      <vt:variant>
        <vt:i4>122</vt:i4>
      </vt:variant>
      <vt:variant>
        <vt:i4>0</vt:i4>
      </vt:variant>
      <vt:variant>
        <vt:i4>5</vt:i4>
      </vt:variant>
      <vt:variant>
        <vt:lpwstr/>
      </vt:variant>
      <vt:variant>
        <vt:lpwstr>_Toc460578043</vt:lpwstr>
      </vt:variant>
      <vt:variant>
        <vt:i4>1572915</vt:i4>
      </vt:variant>
      <vt:variant>
        <vt:i4>116</vt:i4>
      </vt:variant>
      <vt:variant>
        <vt:i4>0</vt:i4>
      </vt:variant>
      <vt:variant>
        <vt:i4>5</vt:i4>
      </vt:variant>
      <vt:variant>
        <vt:lpwstr/>
      </vt:variant>
      <vt:variant>
        <vt:lpwstr>_Toc460578042</vt:lpwstr>
      </vt:variant>
      <vt:variant>
        <vt:i4>1572915</vt:i4>
      </vt:variant>
      <vt:variant>
        <vt:i4>110</vt:i4>
      </vt:variant>
      <vt:variant>
        <vt:i4>0</vt:i4>
      </vt:variant>
      <vt:variant>
        <vt:i4>5</vt:i4>
      </vt:variant>
      <vt:variant>
        <vt:lpwstr/>
      </vt:variant>
      <vt:variant>
        <vt:lpwstr>_Toc460578041</vt:lpwstr>
      </vt:variant>
      <vt:variant>
        <vt:i4>1572915</vt:i4>
      </vt:variant>
      <vt:variant>
        <vt:i4>104</vt:i4>
      </vt:variant>
      <vt:variant>
        <vt:i4>0</vt:i4>
      </vt:variant>
      <vt:variant>
        <vt:i4>5</vt:i4>
      </vt:variant>
      <vt:variant>
        <vt:lpwstr/>
      </vt:variant>
      <vt:variant>
        <vt:lpwstr>_Toc460578040</vt:lpwstr>
      </vt:variant>
      <vt:variant>
        <vt:i4>2031667</vt:i4>
      </vt:variant>
      <vt:variant>
        <vt:i4>98</vt:i4>
      </vt:variant>
      <vt:variant>
        <vt:i4>0</vt:i4>
      </vt:variant>
      <vt:variant>
        <vt:i4>5</vt:i4>
      </vt:variant>
      <vt:variant>
        <vt:lpwstr/>
      </vt:variant>
      <vt:variant>
        <vt:lpwstr>_Toc460578039</vt:lpwstr>
      </vt:variant>
      <vt:variant>
        <vt:i4>2031667</vt:i4>
      </vt:variant>
      <vt:variant>
        <vt:i4>92</vt:i4>
      </vt:variant>
      <vt:variant>
        <vt:i4>0</vt:i4>
      </vt:variant>
      <vt:variant>
        <vt:i4>5</vt:i4>
      </vt:variant>
      <vt:variant>
        <vt:lpwstr/>
      </vt:variant>
      <vt:variant>
        <vt:lpwstr>_Toc460578038</vt:lpwstr>
      </vt:variant>
      <vt:variant>
        <vt:i4>2031667</vt:i4>
      </vt:variant>
      <vt:variant>
        <vt:i4>86</vt:i4>
      </vt:variant>
      <vt:variant>
        <vt:i4>0</vt:i4>
      </vt:variant>
      <vt:variant>
        <vt:i4>5</vt:i4>
      </vt:variant>
      <vt:variant>
        <vt:lpwstr/>
      </vt:variant>
      <vt:variant>
        <vt:lpwstr>_Toc460578037</vt:lpwstr>
      </vt:variant>
      <vt:variant>
        <vt:i4>2031667</vt:i4>
      </vt:variant>
      <vt:variant>
        <vt:i4>80</vt:i4>
      </vt:variant>
      <vt:variant>
        <vt:i4>0</vt:i4>
      </vt:variant>
      <vt:variant>
        <vt:i4>5</vt:i4>
      </vt:variant>
      <vt:variant>
        <vt:lpwstr/>
      </vt:variant>
      <vt:variant>
        <vt:lpwstr>_Toc460578036</vt:lpwstr>
      </vt:variant>
      <vt:variant>
        <vt:i4>2031667</vt:i4>
      </vt:variant>
      <vt:variant>
        <vt:i4>74</vt:i4>
      </vt:variant>
      <vt:variant>
        <vt:i4>0</vt:i4>
      </vt:variant>
      <vt:variant>
        <vt:i4>5</vt:i4>
      </vt:variant>
      <vt:variant>
        <vt:lpwstr/>
      </vt:variant>
      <vt:variant>
        <vt:lpwstr>_Toc460578035</vt:lpwstr>
      </vt:variant>
      <vt:variant>
        <vt:i4>2031667</vt:i4>
      </vt:variant>
      <vt:variant>
        <vt:i4>68</vt:i4>
      </vt:variant>
      <vt:variant>
        <vt:i4>0</vt:i4>
      </vt:variant>
      <vt:variant>
        <vt:i4>5</vt:i4>
      </vt:variant>
      <vt:variant>
        <vt:lpwstr/>
      </vt:variant>
      <vt:variant>
        <vt:lpwstr>_Toc460578034</vt:lpwstr>
      </vt:variant>
      <vt:variant>
        <vt:i4>2031667</vt:i4>
      </vt:variant>
      <vt:variant>
        <vt:i4>62</vt:i4>
      </vt:variant>
      <vt:variant>
        <vt:i4>0</vt:i4>
      </vt:variant>
      <vt:variant>
        <vt:i4>5</vt:i4>
      </vt:variant>
      <vt:variant>
        <vt:lpwstr/>
      </vt:variant>
      <vt:variant>
        <vt:lpwstr>_Toc460578033</vt:lpwstr>
      </vt:variant>
      <vt:variant>
        <vt:i4>2031667</vt:i4>
      </vt:variant>
      <vt:variant>
        <vt:i4>56</vt:i4>
      </vt:variant>
      <vt:variant>
        <vt:i4>0</vt:i4>
      </vt:variant>
      <vt:variant>
        <vt:i4>5</vt:i4>
      </vt:variant>
      <vt:variant>
        <vt:lpwstr/>
      </vt:variant>
      <vt:variant>
        <vt:lpwstr>_Toc460578032</vt:lpwstr>
      </vt:variant>
      <vt:variant>
        <vt:i4>2031667</vt:i4>
      </vt:variant>
      <vt:variant>
        <vt:i4>50</vt:i4>
      </vt:variant>
      <vt:variant>
        <vt:i4>0</vt:i4>
      </vt:variant>
      <vt:variant>
        <vt:i4>5</vt:i4>
      </vt:variant>
      <vt:variant>
        <vt:lpwstr/>
      </vt:variant>
      <vt:variant>
        <vt:lpwstr>_Toc460578031</vt:lpwstr>
      </vt:variant>
      <vt:variant>
        <vt:i4>2031667</vt:i4>
      </vt:variant>
      <vt:variant>
        <vt:i4>44</vt:i4>
      </vt:variant>
      <vt:variant>
        <vt:i4>0</vt:i4>
      </vt:variant>
      <vt:variant>
        <vt:i4>5</vt:i4>
      </vt:variant>
      <vt:variant>
        <vt:lpwstr/>
      </vt:variant>
      <vt:variant>
        <vt:lpwstr>_Toc460578030</vt:lpwstr>
      </vt:variant>
      <vt:variant>
        <vt:i4>1966131</vt:i4>
      </vt:variant>
      <vt:variant>
        <vt:i4>38</vt:i4>
      </vt:variant>
      <vt:variant>
        <vt:i4>0</vt:i4>
      </vt:variant>
      <vt:variant>
        <vt:i4>5</vt:i4>
      </vt:variant>
      <vt:variant>
        <vt:lpwstr/>
      </vt:variant>
      <vt:variant>
        <vt:lpwstr>_Toc460578029</vt:lpwstr>
      </vt:variant>
      <vt:variant>
        <vt:i4>1966131</vt:i4>
      </vt:variant>
      <vt:variant>
        <vt:i4>32</vt:i4>
      </vt:variant>
      <vt:variant>
        <vt:i4>0</vt:i4>
      </vt:variant>
      <vt:variant>
        <vt:i4>5</vt:i4>
      </vt:variant>
      <vt:variant>
        <vt:lpwstr/>
      </vt:variant>
      <vt:variant>
        <vt:lpwstr>_Toc460578028</vt:lpwstr>
      </vt:variant>
      <vt:variant>
        <vt:i4>1966131</vt:i4>
      </vt:variant>
      <vt:variant>
        <vt:i4>26</vt:i4>
      </vt:variant>
      <vt:variant>
        <vt:i4>0</vt:i4>
      </vt:variant>
      <vt:variant>
        <vt:i4>5</vt:i4>
      </vt:variant>
      <vt:variant>
        <vt:lpwstr/>
      </vt:variant>
      <vt:variant>
        <vt:lpwstr>_Toc460578027</vt:lpwstr>
      </vt:variant>
      <vt:variant>
        <vt:i4>1966131</vt:i4>
      </vt:variant>
      <vt:variant>
        <vt:i4>20</vt:i4>
      </vt:variant>
      <vt:variant>
        <vt:i4>0</vt:i4>
      </vt:variant>
      <vt:variant>
        <vt:i4>5</vt:i4>
      </vt:variant>
      <vt:variant>
        <vt:lpwstr/>
      </vt:variant>
      <vt:variant>
        <vt:lpwstr>_Toc460578026</vt:lpwstr>
      </vt:variant>
      <vt:variant>
        <vt:i4>1966131</vt:i4>
      </vt:variant>
      <vt:variant>
        <vt:i4>14</vt:i4>
      </vt:variant>
      <vt:variant>
        <vt:i4>0</vt:i4>
      </vt:variant>
      <vt:variant>
        <vt:i4>5</vt:i4>
      </vt:variant>
      <vt:variant>
        <vt:lpwstr/>
      </vt:variant>
      <vt:variant>
        <vt:lpwstr>_Toc460578025</vt:lpwstr>
      </vt:variant>
      <vt:variant>
        <vt:i4>1966131</vt:i4>
      </vt:variant>
      <vt:variant>
        <vt:i4>8</vt:i4>
      </vt:variant>
      <vt:variant>
        <vt:i4>0</vt:i4>
      </vt:variant>
      <vt:variant>
        <vt:i4>5</vt:i4>
      </vt:variant>
      <vt:variant>
        <vt:lpwstr/>
      </vt:variant>
      <vt:variant>
        <vt:lpwstr>_Toc460578024</vt:lpwstr>
      </vt:variant>
      <vt:variant>
        <vt:i4>1966131</vt:i4>
      </vt:variant>
      <vt:variant>
        <vt:i4>2</vt:i4>
      </vt:variant>
      <vt:variant>
        <vt:i4>0</vt:i4>
      </vt:variant>
      <vt:variant>
        <vt:i4>5</vt:i4>
      </vt:variant>
      <vt:variant>
        <vt:lpwstr/>
      </vt:variant>
      <vt:variant>
        <vt:lpwstr>_Toc460578023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Tovstik</cp:lastModifiedBy>
  <cp:revision>5</cp:revision>
  <cp:lastPrinted>2016-09-27T12:06:00Z</cp:lastPrinted>
  <dcterms:created xsi:type="dcterms:W3CDTF">2019-01-26T23:13:00Z</dcterms:created>
  <dcterms:modified xsi:type="dcterms:W3CDTF">2019-01-29T22:43:00Z</dcterms:modified>
</cp:coreProperties>
</file>